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FDA50" w14:textId="77777777" w:rsidR="006D47F0" w:rsidRDefault="00D22628" w:rsidP="00EF257B">
      <w:pPr>
        <w:spacing w:after="120"/>
        <w:ind w:right="28"/>
        <w:jc w:val="center"/>
        <w:rPr>
          <w:rFonts w:ascii="Verdana" w:hAnsi="Verdana" w:cs="Arial"/>
          <w:b/>
          <w:color w:val="002060"/>
          <w:sz w:val="36"/>
          <w:szCs w:val="36"/>
          <w:lang w:val="en-GB"/>
        </w:rPr>
      </w:pPr>
      <w:r w:rsidRPr="00EF257B">
        <w:rPr>
          <w:rFonts w:ascii="Verdana" w:hAnsi="Verdana" w:cs="Arial"/>
          <w:b/>
          <w:color w:val="002060"/>
          <w:sz w:val="36"/>
          <w:szCs w:val="36"/>
          <w:lang w:val="en-GB"/>
        </w:rPr>
        <w:t xml:space="preserve"> </w:t>
      </w:r>
    </w:p>
    <w:p w14:paraId="56E939CC" w14:textId="054D2A27" w:rsidR="001166B5" w:rsidRDefault="006D47F0" w:rsidP="00EF257B">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STAY PROGRAMME (STT/STA)</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13E523E" w14:textId="77777777" w:rsidR="00743F98" w:rsidRDefault="00743F98" w:rsidP="00B223B0">
      <w:pPr>
        <w:pStyle w:val="Textocomentario"/>
        <w:tabs>
          <w:tab w:val="left" w:pos="2552"/>
          <w:tab w:val="left" w:pos="3686"/>
          <w:tab w:val="left" w:pos="5954"/>
        </w:tabs>
        <w:spacing w:after="0"/>
        <w:rPr>
          <w:lang w:val="en-GB"/>
        </w:rPr>
      </w:pPr>
    </w:p>
    <w:p w14:paraId="185A8BBD" w14:textId="77777777" w:rsidR="00743F98" w:rsidRDefault="00743F98" w:rsidP="00743F98">
      <w:pPr>
        <w:pStyle w:val="Textocomentario"/>
        <w:tabs>
          <w:tab w:val="left" w:pos="2552"/>
          <w:tab w:val="left" w:pos="3686"/>
          <w:tab w:val="left" w:pos="5954"/>
        </w:tabs>
        <w:spacing w:after="0"/>
        <w:rPr>
          <w:rFonts w:ascii="Verdana" w:hAnsi="Verdana" w:cs="Arial"/>
          <w:b/>
          <w:color w:val="002060"/>
          <w:lang w:val="en-GB"/>
        </w:rPr>
      </w:pPr>
    </w:p>
    <w:p w14:paraId="56E939CE" w14:textId="57D3F7A9" w:rsidR="00BD0C31" w:rsidRPr="008A61D0" w:rsidRDefault="00BD0C31" w:rsidP="00F302F2">
      <w:pPr>
        <w:ind w:right="-992"/>
        <w:jc w:val="left"/>
        <w:rPr>
          <w:rFonts w:ascii="Verdana" w:hAnsi="Verdana" w:cs="Arial"/>
          <w:bCs/>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staff member</w:t>
      </w:r>
      <w:r w:rsidR="008A61D0">
        <w:rPr>
          <w:rFonts w:ascii="Verdana" w:hAnsi="Verdana" w:cs="Arial"/>
          <w:b/>
          <w:color w:val="002060"/>
          <w:szCs w:val="24"/>
          <w:lang w:val="en-GB"/>
        </w:rPr>
        <w:t xml:space="preserve"> </w:t>
      </w:r>
      <w:r w:rsidR="008A61D0" w:rsidRPr="008A61D0">
        <w:rPr>
          <w:rFonts w:ascii="Verdana" w:hAnsi="Verdana" w:cs="Arial"/>
          <w:bCs/>
          <w:color w:val="002060"/>
          <w:sz w:val="20"/>
          <w:highlight w:val="yellow"/>
          <w:lang w:val="en-GB"/>
        </w:rPr>
        <w:t xml:space="preserve">(no se </w:t>
      </w:r>
      <w:proofErr w:type="spellStart"/>
      <w:r w:rsidR="008A61D0" w:rsidRPr="008A61D0">
        <w:rPr>
          <w:rFonts w:ascii="Verdana" w:hAnsi="Verdana" w:cs="Arial"/>
          <w:bCs/>
          <w:color w:val="002060"/>
          <w:sz w:val="20"/>
          <w:highlight w:val="yellow"/>
          <w:lang w:val="en-GB"/>
        </w:rPr>
        <w:t>olvide</w:t>
      </w:r>
      <w:proofErr w:type="spellEnd"/>
      <w:r w:rsidR="008A61D0" w:rsidRPr="008A61D0">
        <w:rPr>
          <w:rFonts w:ascii="Verdana" w:hAnsi="Verdana" w:cs="Arial"/>
          <w:bCs/>
          <w:color w:val="002060"/>
          <w:sz w:val="20"/>
          <w:highlight w:val="yellow"/>
          <w:lang w:val="en-GB"/>
        </w:rPr>
        <w:t xml:space="preserve"> de </w:t>
      </w:r>
      <w:proofErr w:type="spellStart"/>
      <w:r w:rsidR="008A61D0" w:rsidRPr="008A61D0">
        <w:rPr>
          <w:rFonts w:ascii="Verdana" w:hAnsi="Verdana" w:cs="Arial"/>
          <w:bCs/>
          <w:color w:val="002060"/>
          <w:sz w:val="20"/>
          <w:highlight w:val="yellow"/>
          <w:lang w:val="en-GB"/>
        </w:rPr>
        <w:t>firmar</w:t>
      </w:r>
      <w:proofErr w:type="spellEnd"/>
      <w:r w:rsidR="008A61D0" w:rsidRPr="008A61D0">
        <w:rPr>
          <w:rFonts w:ascii="Verdana" w:hAnsi="Verdana" w:cs="Arial"/>
          <w:bCs/>
          <w:color w:val="002060"/>
          <w:sz w:val="20"/>
          <w:highlight w:val="yellow"/>
          <w:lang w:val="en-GB"/>
        </w:rPr>
        <w:t xml:space="preserve"> </w:t>
      </w:r>
      <w:proofErr w:type="spellStart"/>
      <w:r w:rsidR="008A61D0" w:rsidRPr="008A61D0">
        <w:rPr>
          <w:rFonts w:ascii="Verdana" w:hAnsi="Verdana" w:cs="Arial"/>
          <w:bCs/>
          <w:color w:val="002060"/>
          <w:sz w:val="20"/>
          <w:highlight w:val="yellow"/>
          <w:lang w:val="en-GB"/>
        </w:rPr>
        <w:t>el</w:t>
      </w:r>
      <w:proofErr w:type="spellEnd"/>
      <w:r w:rsidR="008A61D0" w:rsidRPr="008A61D0">
        <w:rPr>
          <w:rFonts w:ascii="Verdana" w:hAnsi="Verdana" w:cs="Arial"/>
          <w:bCs/>
          <w:color w:val="002060"/>
          <w:sz w:val="20"/>
          <w:highlight w:val="yellow"/>
          <w:lang w:val="en-GB"/>
        </w:rPr>
        <w:t xml:space="preserve"> </w:t>
      </w:r>
      <w:proofErr w:type="spellStart"/>
      <w:r w:rsidR="008A61D0" w:rsidRPr="008A61D0">
        <w:rPr>
          <w:rFonts w:ascii="Verdana" w:hAnsi="Verdana" w:cs="Arial"/>
          <w:bCs/>
          <w:color w:val="002060"/>
          <w:sz w:val="20"/>
          <w:highlight w:val="yellow"/>
          <w:lang w:val="en-GB"/>
        </w:rPr>
        <w:t>documento</w:t>
      </w:r>
      <w:proofErr w:type="spellEnd"/>
      <w:r w:rsidR="008A61D0" w:rsidRPr="008A61D0">
        <w:rPr>
          <w:rFonts w:ascii="Verdana" w:hAnsi="Verdana" w:cs="Arial"/>
          <w:bCs/>
          <w:color w:val="002060"/>
          <w:sz w:val="20"/>
          <w:highlight w:val="yellow"/>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362"/>
        <w:gridCol w:w="2012"/>
        <w:gridCol w:w="2202"/>
        <w:gridCol w:w="2202"/>
      </w:tblGrid>
      <w:tr w:rsidR="002154D8" w:rsidRPr="008A61D0" w14:paraId="56E939D3" w14:textId="77777777" w:rsidTr="002154D8">
        <w:trPr>
          <w:trHeight w:val="334"/>
        </w:trPr>
        <w:tc>
          <w:tcPr>
            <w:tcW w:w="2376" w:type="dxa"/>
            <w:shd w:val="clear" w:color="auto" w:fill="FFFFFF"/>
            <w:vAlign w:val="center"/>
          </w:tcPr>
          <w:p w14:paraId="56E939CF" w14:textId="77777777" w:rsidR="001903D7" w:rsidRPr="008A61D0" w:rsidRDefault="001903D7" w:rsidP="002154D8">
            <w:pPr>
              <w:shd w:val="clear" w:color="auto" w:fill="FFFFFF"/>
              <w:spacing w:after="0"/>
              <w:ind w:right="-21"/>
              <w:jc w:val="left"/>
              <w:rPr>
                <w:rFonts w:ascii="Verdana" w:hAnsi="Verdana" w:cs="Arial"/>
                <w:sz w:val="22"/>
                <w:szCs w:val="22"/>
                <w:lang w:val="en-GB"/>
              </w:rPr>
            </w:pPr>
            <w:r w:rsidRPr="008A61D0">
              <w:rPr>
                <w:rFonts w:ascii="Verdana" w:hAnsi="Verdana" w:cs="Arial"/>
                <w:sz w:val="22"/>
                <w:szCs w:val="22"/>
                <w:lang w:val="en-GB"/>
              </w:rPr>
              <w:t xml:space="preserve">Last </w:t>
            </w:r>
            <w:r w:rsidR="00EC15C9" w:rsidRPr="008A61D0">
              <w:rPr>
                <w:rFonts w:ascii="Verdana" w:hAnsi="Verdana" w:cs="Arial"/>
                <w:sz w:val="22"/>
                <w:szCs w:val="22"/>
                <w:lang w:val="en-GB"/>
              </w:rPr>
              <w:t>n</w:t>
            </w:r>
            <w:r w:rsidRPr="008A61D0">
              <w:rPr>
                <w:rFonts w:ascii="Verdana" w:hAnsi="Verdana" w:cs="Arial"/>
                <w:sz w:val="22"/>
                <w:szCs w:val="22"/>
                <w:lang w:val="en-GB"/>
              </w:rPr>
              <w:t>ame</w:t>
            </w:r>
            <w:r w:rsidR="007967A9" w:rsidRPr="008A61D0">
              <w:rPr>
                <w:rFonts w:ascii="Verdana" w:hAnsi="Verdana" w:cs="Arial"/>
                <w:sz w:val="22"/>
                <w:szCs w:val="22"/>
                <w:lang w:val="en-GB"/>
              </w:rPr>
              <w:t xml:space="preserve"> (s)</w:t>
            </w:r>
          </w:p>
        </w:tc>
        <w:tc>
          <w:tcPr>
            <w:tcW w:w="2088" w:type="dxa"/>
            <w:shd w:val="clear" w:color="auto" w:fill="FFFFFF"/>
            <w:vAlign w:val="center"/>
          </w:tcPr>
          <w:p w14:paraId="56E939D0" w14:textId="60E107B4" w:rsidR="00B93312" w:rsidRPr="008A61D0" w:rsidRDefault="00B93312" w:rsidP="002154D8">
            <w:pPr>
              <w:shd w:val="clear" w:color="auto" w:fill="FFFFFF"/>
              <w:spacing w:after="0"/>
              <w:ind w:right="-121"/>
              <w:jc w:val="left"/>
              <w:rPr>
                <w:rFonts w:ascii="Verdana" w:hAnsi="Verdana" w:cs="Arial"/>
                <w:b/>
                <w:color w:val="002060"/>
                <w:sz w:val="22"/>
                <w:szCs w:val="22"/>
                <w:lang w:val="en-GB"/>
              </w:rPr>
            </w:pPr>
          </w:p>
        </w:tc>
        <w:tc>
          <w:tcPr>
            <w:tcW w:w="2232" w:type="dxa"/>
            <w:shd w:val="clear" w:color="auto" w:fill="FFFFFF"/>
            <w:vAlign w:val="center"/>
          </w:tcPr>
          <w:p w14:paraId="56E939D1" w14:textId="77777777" w:rsidR="001903D7" w:rsidRPr="008A61D0" w:rsidRDefault="00DC2874" w:rsidP="002154D8">
            <w:pPr>
              <w:shd w:val="clear" w:color="auto" w:fill="FFFFFF"/>
              <w:spacing w:after="0"/>
              <w:ind w:right="-24"/>
              <w:jc w:val="left"/>
              <w:rPr>
                <w:rFonts w:ascii="Verdana" w:hAnsi="Verdana" w:cs="Arial"/>
                <w:sz w:val="22"/>
                <w:szCs w:val="22"/>
                <w:lang w:val="en-GB"/>
              </w:rPr>
            </w:pPr>
            <w:r w:rsidRPr="008A61D0">
              <w:rPr>
                <w:rFonts w:ascii="Verdana" w:hAnsi="Verdana" w:cs="Arial"/>
                <w:sz w:val="22"/>
                <w:szCs w:val="22"/>
                <w:lang w:val="en-GB"/>
              </w:rPr>
              <w:t xml:space="preserve">First </w:t>
            </w:r>
            <w:r w:rsidR="00EC15C9" w:rsidRPr="008A61D0">
              <w:rPr>
                <w:rFonts w:ascii="Verdana" w:hAnsi="Verdana" w:cs="Arial"/>
                <w:sz w:val="22"/>
                <w:szCs w:val="22"/>
                <w:lang w:val="en-GB"/>
              </w:rPr>
              <w:t>n</w:t>
            </w:r>
            <w:r w:rsidRPr="008A61D0">
              <w:rPr>
                <w:rFonts w:ascii="Verdana" w:hAnsi="Verdana" w:cs="Arial"/>
                <w:sz w:val="22"/>
                <w:szCs w:val="22"/>
                <w:lang w:val="en-GB"/>
              </w:rPr>
              <w:t>ame</w:t>
            </w:r>
            <w:r w:rsidR="007967A9" w:rsidRPr="008A61D0">
              <w:rPr>
                <w:rFonts w:ascii="Verdana" w:hAnsi="Verdana" w:cs="Arial"/>
                <w:sz w:val="22"/>
                <w:szCs w:val="22"/>
                <w:lang w:val="en-GB"/>
              </w:rPr>
              <w:t xml:space="preserve"> (s)</w:t>
            </w:r>
          </w:p>
        </w:tc>
        <w:tc>
          <w:tcPr>
            <w:tcW w:w="2232" w:type="dxa"/>
            <w:shd w:val="clear" w:color="auto" w:fill="FFFFFF"/>
            <w:vAlign w:val="center"/>
          </w:tcPr>
          <w:p w14:paraId="56E939D2" w14:textId="54A41D17" w:rsidR="001903D7" w:rsidRPr="008A61D0" w:rsidRDefault="001903D7" w:rsidP="002154D8">
            <w:pPr>
              <w:shd w:val="clear" w:color="auto" w:fill="FFFFFF"/>
              <w:spacing w:after="0"/>
              <w:ind w:right="-113"/>
              <w:jc w:val="left"/>
              <w:rPr>
                <w:rFonts w:ascii="Verdana" w:hAnsi="Verdana" w:cs="Arial"/>
                <w:b/>
                <w:color w:val="002060"/>
                <w:sz w:val="22"/>
                <w:szCs w:val="22"/>
                <w:lang w:val="en-GB"/>
              </w:rPr>
            </w:pPr>
          </w:p>
        </w:tc>
      </w:tr>
      <w:tr w:rsidR="002154D8" w:rsidRPr="008A61D0" w14:paraId="56E939D8" w14:textId="77777777" w:rsidTr="002154D8">
        <w:trPr>
          <w:trHeight w:val="412"/>
        </w:trPr>
        <w:tc>
          <w:tcPr>
            <w:tcW w:w="2376" w:type="dxa"/>
            <w:shd w:val="clear" w:color="auto" w:fill="FFFFFF"/>
            <w:vAlign w:val="center"/>
          </w:tcPr>
          <w:p w14:paraId="56E939D4" w14:textId="77777777" w:rsidR="00DF7065" w:rsidRPr="008A61D0" w:rsidRDefault="00DF7065" w:rsidP="002154D8">
            <w:pPr>
              <w:shd w:val="clear" w:color="auto" w:fill="FFFFFF"/>
              <w:spacing w:after="0"/>
              <w:ind w:right="-21"/>
              <w:jc w:val="left"/>
              <w:rPr>
                <w:rFonts w:ascii="Verdana" w:hAnsi="Verdana" w:cs="Arial"/>
                <w:sz w:val="22"/>
                <w:szCs w:val="22"/>
                <w:lang w:val="is-IS"/>
              </w:rPr>
            </w:pPr>
            <w:r w:rsidRPr="008A61D0">
              <w:rPr>
                <w:rFonts w:ascii="Verdana" w:hAnsi="Verdana" w:cs="Arial"/>
                <w:sz w:val="22"/>
                <w:szCs w:val="22"/>
                <w:lang w:val="en-GB"/>
              </w:rPr>
              <w:t>Seniority</w:t>
            </w:r>
            <w:r w:rsidR="007967A9" w:rsidRPr="008A61D0">
              <w:rPr>
                <w:rStyle w:val="Refdenotaalfinal"/>
                <w:rFonts w:ascii="Verdana" w:hAnsi="Verdana" w:cs="Arial"/>
                <w:sz w:val="22"/>
                <w:szCs w:val="22"/>
                <w:lang w:val="en-GB"/>
              </w:rPr>
              <w:endnoteReference w:id="2"/>
            </w:r>
          </w:p>
        </w:tc>
        <w:tc>
          <w:tcPr>
            <w:tcW w:w="2088" w:type="dxa"/>
            <w:shd w:val="clear" w:color="auto" w:fill="FFFFFF"/>
            <w:vAlign w:val="center"/>
          </w:tcPr>
          <w:p w14:paraId="56E939D5" w14:textId="522C85DD" w:rsidR="001903D7" w:rsidRPr="008A61D0" w:rsidRDefault="001903D7" w:rsidP="002154D8">
            <w:pPr>
              <w:shd w:val="clear" w:color="auto" w:fill="FFFFFF"/>
              <w:spacing w:after="0"/>
              <w:ind w:right="-121"/>
              <w:jc w:val="left"/>
              <w:rPr>
                <w:rFonts w:ascii="Verdana" w:hAnsi="Verdana" w:cs="Arial"/>
                <w:color w:val="002060"/>
                <w:sz w:val="22"/>
                <w:szCs w:val="22"/>
                <w:lang w:val="en-GB"/>
              </w:rPr>
            </w:pPr>
          </w:p>
        </w:tc>
        <w:tc>
          <w:tcPr>
            <w:tcW w:w="2232" w:type="dxa"/>
            <w:shd w:val="clear" w:color="auto" w:fill="FFFFFF"/>
            <w:vAlign w:val="center"/>
          </w:tcPr>
          <w:p w14:paraId="56E939D6" w14:textId="77777777" w:rsidR="001903D7" w:rsidRPr="008A61D0" w:rsidRDefault="00E67F2F" w:rsidP="002154D8">
            <w:pPr>
              <w:shd w:val="clear" w:color="auto" w:fill="FFFFFF"/>
              <w:spacing w:after="0"/>
              <w:ind w:right="-24"/>
              <w:jc w:val="left"/>
              <w:rPr>
                <w:rFonts w:ascii="Verdana" w:hAnsi="Verdana" w:cs="Arial"/>
                <w:sz w:val="22"/>
                <w:szCs w:val="22"/>
                <w:lang w:val="en-GB"/>
              </w:rPr>
            </w:pPr>
            <w:r w:rsidRPr="008A61D0">
              <w:rPr>
                <w:rFonts w:ascii="Verdana" w:hAnsi="Verdana" w:cs="Arial"/>
                <w:sz w:val="22"/>
                <w:szCs w:val="22"/>
                <w:lang w:val="en-GB"/>
              </w:rPr>
              <w:t>Nationality</w:t>
            </w:r>
            <w:r w:rsidR="007967A9" w:rsidRPr="008A61D0">
              <w:rPr>
                <w:rStyle w:val="Refdenotaalfinal"/>
                <w:rFonts w:ascii="Verdana" w:hAnsi="Verdana" w:cs="Arial"/>
                <w:sz w:val="22"/>
                <w:szCs w:val="22"/>
                <w:lang w:val="en-GB"/>
              </w:rPr>
              <w:endnoteReference w:id="3"/>
            </w:r>
          </w:p>
        </w:tc>
        <w:tc>
          <w:tcPr>
            <w:tcW w:w="2232" w:type="dxa"/>
            <w:shd w:val="clear" w:color="auto" w:fill="FFFFFF"/>
            <w:vAlign w:val="center"/>
          </w:tcPr>
          <w:p w14:paraId="56E939D7" w14:textId="3049B2E9" w:rsidR="001903D7" w:rsidRPr="008A61D0" w:rsidRDefault="006D47F0" w:rsidP="002154D8">
            <w:pPr>
              <w:shd w:val="clear" w:color="auto" w:fill="FFFFFF"/>
              <w:spacing w:after="0"/>
              <w:ind w:right="-121"/>
              <w:jc w:val="left"/>
              <w:rPr>
                <w:rFonts w:ascii="Verdana" w:hAnsi="Verdana" w:cs="Arial"/>
                <w:b/>
                <w:color w:val="002060"/>
                <w:sz w:val="22"/>
                <w:szCs w:val="22"/>
                <w:lang w:val="en-GB"/>
              </w:rPr>
            </w:pPr>
            <w:r w:rsidRPr="008A61D0">
              <w:rPr>
                <w:rFonts w:ascii="Verdana" w:hAnsi="Verdana" w:cs="Arial"/>
                <w:b/>
                <w:color w:val="002060"/>
                <w:sz w:val="22"/>
                <w:szCs w:val="22"/>
                <w:lang w:val="en-GB"/>
              </w:rPr>
              <w:t>Española</w:t>
            </w:r>
          </w:p>
        </w:tc>
      </w:tr>
      <w:tr w:rsidR="002154D8" w:rsidRPr="008A61D0" w14:paraId="56E939DD" w14:textId="77777777" w:rsidTr="002154D8">
        <w:tc>
          <w:tcPr>
            <w:tcW w:w="2376" w:type="dxa"/>
            <w:shd w:val="clear" w:color="auto" w:fill="FFFFFF"/>
            <w:vAlign w:val="center"/>
          </w:tcPr>
          <w:p w14:paraId="56E939D9" w14:textId="0FEEDBDE" w:rsidR="001903D7" w:rsidRPr="008A61D0" w:rsidRDefault="00DF7065" w:rsidP="002154D8">
            <w:pPr>
              <w:shd w:val="clear" w:color="auto" w:fill="FFFFFF"/>
              <w:spacing w:after="0"/>
              <w:ind w:right="-21"/>
              <w:jc w:val="left"/>
              <w:rPr>
                <w:rFonts w:ascii="Verdana" w:hAnsi="Verdana" w:cs="Arial"/>
                <w:sz w:val="22"/>
                <w:szCs w:val="22"/>
                <w:lang w:val="en-GB"/>
              </w:rPr>
            </w:pPr>
            <w:r w:rsidRPr="008A61D0">
              <w:rPr>
                <w:rFonts w:ascii="Verdana" w:hAnsi="Verdana" w:cs="Arial"/>
                <w:sz w:val="22"/>
                <w:szCs w:val="22"/>
                <w:lang w:val="en-GB"/>
              </w:rPr>
              <w:t>Sex</w:t>
            </w:r>
            <w:r w:rsidR="00AA0AF4" w:rsidRPr="008A61D0">
              <w:rPr>
                <w:rFonts w:ascii="Verdana" w:hAnsi="Verdana" w:cs="Arial"/>
                <w:sz w:val="22"/>
                <w:szCs w:val="22"/>
                <w:lang w:val="en-GB"/>
              </w:rPr>
              <w:t xml:space="preserve"> </w:t>
            </w:r>
            <w:r w:rsidR="00AA0AF4" w:rsidRPr="008A61D0">
              <w:rPr>
                <w:rFonts w:ascii="Verdana" w:hAnsi="Verdana" w:cs="Calibri"/>
                <w:sz w:val="22"/>
                <w:szCs w:val="22"/>
                <w:lang w:val="en-GB"/>
              </w:rPr>
              <w:t>[</w:t>
            </w:r>
            <w:r w:rsidR="00AA0AF4" w:rsidRPr="008A61D0">
              <w:rPr>
                <w:rFonts w:ascii="Verdana" w:hAnsi="Verdana" w:cs="Calibri"/>
                <w:i/>
                <w:sz w:val="22"/>
                <w:szCs w:val="22"/>
                <w:lang w:val="en-GB"/>
              </w:rPr>
              <w:t>M/F</w:t>
            </w:r>
            <w:r w:rsidR="00743F98" w:rsidRPr="008A61D0">
              <w:rPr>
                <w:rFonts w:ascii="Verdana" w:hAnsi="Verdana" w:cs="Calibri"/>
                <w:i/>
                <w:sz w:val="22"/>
                <w:szCs w:val="22"/>
                <w:lang w:val="en-GB"/>
              </w:rPr>
              <w:t>/Undefined</w:t>
            </w:r>
            <w:r w:rsidR="00AA0AF4" w:rsidRPr="008A61D0">
              <w:rPr>
                <w:rFonts w:ascii="Verdana" w:hAnsi="Verdana" w:cs="Calibri"/>
                <w:sz w:val="22"/>
                <w:szCs w:val="22"/>
                <w:lang w:val="en-GB"/>
              </w:rPr>
              <w:t>]</w:t>
            </w:r>
          </w:p>
        </w:tc>
        <w:tc>
          <w:tcPr>
            <w:tcW w:w="2088" w:type="dxa"/>
            <w:shd w:val="clear" w:color="auto" w:fill="FFFFFF"/>
            <w:vAlign w:val="center"/>
          </w:tcPr>
          <w:p w14:paraId="56E939DA" w14:textId="087D431E" w:rsidR="001903D7" w:rsidRPr="008A61D0" w:rsidRDefault="001903D7" w:rsidP="002154D8">
            <w:pPr>
              <w:shd w:val="clear" w:color="auto" w:fill="FFFFFF"/>
              <w:spacing w:after="0"/>
              <w:ind w:right="-121"/>
              <w:jc w:val="left"/>
              <w:rPr>
                <w:rFonts w:ascii="Verdana" w:hAnsi="Verdana" w:cs="Arial"/>
                <w:color w:val="002060"/>
                <w:sz w:val="22"/>
                <w:szCs w:val="22"/>
                <w:lang w:val="en-GB"/>
              </w:rPr>
            </w:pPr>
          </w:p>
        </w:tc>
        <w:tc>
          <w:tcPr>
            <w:tcW w:w="2232" w:type="dxa"/>
            <w:shd w:val="clear" w:color="auto" w:fill="FFFFFF"/>
            <w:vAlign w:val="center"/>
          </w:tcPr>
          <w:p w14:paraId="56E939DB" w14:textId="77777777" w:rsidR="001903D7" w:rsidRPr="008A61D0" w:rsidRDefault="00AA0AF4" w:rsidP="002154D8">
            <w:pPr>
              <w:shd w:val="clear" w:color="auto" w:fill="FFFFFF"/>
              <w:spacing w:after="0"/>
              <w:ind w:right="-24"/>
              <w:jc w:val="left"/>
              <w:rPr>
                <w:rFonts w:ascii="Verdana" w:hAnsi="Verdana" w:cs="Arial"/>
                <w:b/>
                <w:color w:val="002060"/>
                <w:sz w:val="22"/>
                <w:szCs w:val="22"/>
                <w:lang w:val="en-GB"/>
              </w:rPr>
            </w:pPr>
            <w:r w:rsidRPr="008A61D0">
              <w:rPr>
                <w:rFonts w:ascii="Verdana" w:hAnsi="Verdana" w:cs="Arial"/>
                <w:sz w:val="22"/>
                <w:szCs w:val="22"/>
                <w:lang w:val="en-GB"/>
              </w:rPr>
              <w:t>Academic year</w:t>
            </w:r>
          </w:p>
        </w:tc>
        <w:tc>
          <w:tcPr>
            <w:tcW w:w="2232" w:type="dxa"/>
            <w:shd w:val="clear" w:color="auto" w:fill="FFFFFF"/>
            <w:vAlign w:val="center"/>
          </w:tcPr>
          <w:p w14:paraId="56E939DC" w14:textId="4E3CED98" w:rsidR="001903D7" w:rsidRPr="008A61D0" w:rsidRDefault="00AA0AF4" w:rsidP="002154D8">
            <w:pPr>
              <w:shd w:val="clear" w:color="auto" w:fill="FFFFFF"/>
              <w:spacing w:after="0"/>
              <w:ind w:right="-113"/>
              <w:jc w:val="left"/>
              <w:rPr>
                <w:rFonts w:ascii="Verdana" w:hAnsi="Verdana" w:cs="Arial"/>
                <w:b/>
                <w:color w:val="002060"/>
                <w:sz w:val="22"/>
                <w:szCs w:val="22"/>
                <w:lang w:val="en-GB"/>
              </w:rPr>
            </w:pPr>
            <w:r w:rsidRPr="008A61D0">
              <w:rPr>
                <w:rFonts w:ascii="Verdana" w:hAnsi="Verdana" w:cs="Arial"/>
                <w:sz w:val="22"/>
                <w:szCs w:val="22"/>
                <w:lang w:val="en-GB"/>
              </w:rPr>
              <w:t>20</w:t>
            </w:r>
            <w:r w:rsidR="006D47F0" w:rsidRPr="008A61D0">
              <w:rPr>
                <w:rFonts w:ascii="Verdana" w:hAnsi="Verdana" w:cs="Arial"/>
                <w:b/>
                <w:color w:val="002060"/>
                <w:sz w:val="22"/>
                <w:szCs w:val="22"/>
                <w:lang w:val="en-GB"/>
              </w:rPr>
              <w:t>24</w:t>
            </w:r>
            <w:r w:rsidR="002154D8" w:rsidRPr="008A61D0">
              <w:rPr>
                <w:rFonts w:ascii="Verdana" w:hAnsi="Verdana" w:cs="Arial"/>
                <w:sz w:val="22"/>
                <w:szCs w:val="22"/>
                <w:lang w:val="en-GB"/>
              </w:rPr>
              <w:t>/20</w:t>
            </w:r>
            <w:r w:rsidR="006D47F0" w:rsidRPr="008A61D0">
              <w:rPr>
                <w:rFonts w:ascii="Verdana" w:hAnsi="Verdana" w:cs="Arial"/>
                <w:b/>
                <w:bCs/>
                <w:sz w:val="22"/>
                <w:szCs w:val="22"/>
                <w:lang w:val="en-GB"/>
              </w:rPr>
              <w:t>25</w:t>
            </w:r>
          </w:p>
        </w:tc>
      </w:tr>
      <w:tr w:rsidR="002154D8" w:rsidRPr="008A61D0" w14:paraId="56E939E2" w14:textId="77777777" w:rsidTr="002154D8">
        <w:tc>
          <w:tcPr>
            <w:tcW w:w="2376" w:type="dxa"/>
            <w:shd w:val="clear" w:color="auto" w:fill="FFFFFF"/>
            <w:vAlign w:val="center"/>
          </w:tcPr>
          <w:p w14:paraId="56E939DE" w14:textId="77777777" w:rsidR="0081766A" w:rsidRPr="008A61D0" w:rsidRDefault="0081766A" w:rsidP="002154D8">
            <w:pPr>
              <w:shd w:val="clear" w:color="auto" w:fill="FFFFFF"/>
              <w:spacing w:after="0"/>
              <w:ind w:right="-21"/>
              <w:jc w:val="left"/>
              <w:rPr>
                <w:rFonts w:ascii="Verdana" w:hAnsi="Verdana" w:cs="Arial"/>
                <w:b/>
                <w:color w:val="002060"/>
                <w:sz w:val="22"/>
                <w:szCs w:val="22"/>
                <w:lang w:val="en-GB"/>
              </w:rPr>
            </w:pPr>
            <w:r w:rsidRPr="008A61D0">
              <w:rPr>
                <w:rFonts w:ascii="Verdana" w:hAnsi="Verdana" w:cs="Arial"/>
                <w:sz w:val="22"/>
                <w:szCs w:val="22"/>
                <w:lang w:val="en-GB"/>
              </w:rPr>
              <w:t>E-mail</w:t>
            </w:r>
          </w:p>
        </w:tc>
        <w:tc>
          <w:tcPr>
            <w:tcW w:w="6552" w:type="dxa"/>
            <w:gridSpan w:val="3"/>
            <w:shd w:val="clear" w:color="auto" w:fill="FFFFFF"/>
            <w:vAlign w:val="center"/>
          </w:tcPr>
          <w:p w14:paraId="56E939E1" w14:textId="1E907247" w:rsidR="0081766A" w:rsidRPr="008A61D0" w:rsidRDefault="008A61D0" w:rsidP="002154D8">
            <w:pPr>
              <w:shd w:val="clear" w:color="auto" w:fill="FFFFFF"/>
              <w:spacing w:after="0"/>
              <w:jc w:val="left"/>
              <w:rPr>
                <w:rFonts w:ascii="Verdana" w:hAnsi="Verdana" w:cs="Arial"/>
                <w:b/>
                <w:color w:val="002060"/>
                <w:sz w:val="22"/>
                <w:szCs w:val="22"/>
                <w:lang w:val="en-GB"/>
              </w:rPr>
            </w:pPr>
            <w:r w:rsidRPr="008A61D0">
              <w:rPr>
                <w:rFonts w:ascii="Verdana" w:hAnsi="Verdana" w:cs="Arial"/>
                <w:b/>
                <w:color w:val="002060"/>
                <w:sz w:val="22"/>
                <w:szCs w:val="22"/>
                <w:lang w:val="en-GB"/>
              </w:rPr>
              <w:t>……………@ual.es</w:t>
            </w: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5"/>
        <w:gridCol w:w="2216"/>
        <w:gridCol w:w="2427"/>
        <w:gridCol w:w="2034"/>
      </w:tblGrid>
      <w:tr w:rsidR="001A08A7" w:rsidRPr="008A61D0" w14:paraId="69E2A8D8" w14:textId="77777777" w:rsidTr="00A17FB7">
        <w:trPr>
          <w:trHeight w:val="314"/>
        </w:trPr>
        <w:tc>
          <w:tcPr>
            <w:tcW w:w="2119" w:type="dxa"/>
            <w:shd w:val="clear" w:color="auto" w:fill="FFFFFF"/>
            <w:vAlign w:val="center"/>
          </w:tcPr>
          <w:p w14:paraId="67A2C67C"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 xml:space="preserve">Name </w:t>
            </w:r>
          </w:p>
        </w:tc>
        <w:tc>
          <w:tcPr>
            <w:tcW w:w="6653" w:type="dxa"/>
            <w:gridSpan w:val="3"/>
            <w:shd w:val="clear" w:color="auto" w:fill="FFFFFF"/>
            <w:vAlign w:val="center"/>
          </w:tcPr>
          <w:p w14:paraId="15D92BE8" w14:textId="77777777" w:rsidR="001A08A7" w:rsidRDefault="001A08A7" w:rsidP="001A08A7">
            <w:pPr>
              <w:shd w:val="clear" w:color="auto" w:fill="FFFFFF"/>
              <w:spacing w:after="0"/>
              <w:jc w:val="left"/>
              <w:rPr>
                <w:rFonts w:ascii="Verdana" w:hAnsi="Verdana" w:cs="Arial"/>
                <w:b/>
                <w:color w:val="002060"/>
                <w:sz w:val="22"/>
                <w:szCs w:val="22"/>
                <w:lang w:val="en-GB"/>
              </w:rPr>
            </w:pPr>
          </w:p>
          <w:p w14:paraId="6AA57E14" w14:textId="6A79FF19" w:rsidR="00B93312" w:rsidRPr="008A61D0" w:rsidRDefault="00B93312" w:rsidP="001A08A7">
            <w:pPr>
              <w:shd w:val="clear" w:color="auto" w:fill="FFFFFF"/>
              <w:spacing w:after="0"/>
              <w:jc w:val="left"/>
              <w:rPr>
                <w:rFonts w:ascii="Verdana" w:hAnsi="Verdana" w:cs="Arial"/>
                <w:b/>
                <w:color w:val="002060"/>
                <w:sz w:val="22"/>
                <w:szCs w:val="22"/>
                <w:lang w:val="en-GB"/>
              </w:rPr>
            </w:pPr>
          </w:p>
        </w:tc>
      </w:tr>
      <w:tr w:rsidR="001A08A7" w:rsidRPr="008A61D0" w14:paraId="51CB15F6" w14:textId="77777777" w:rsidTr="00A17FB7">
        <w:trPr>
          <w:trHeight w:val="314"/>
        </w:trPr>
        <w:tc>
          <w:tcPr>
            <w:tcW w:w="2119" w:type="dxa"/>
            <w:shd w:val="clear" w:color="auto" w:fill="FFFFFF"/>
            <w:vAlign w:val="center"/>
          </w:tcPr>
          <w:p w14:paraId="37744FAB" w14:textId="621E2975"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Erasmus code</w:t>
            </w:r>
          </w:p>
          <w:p w14:paraId="04212DDD"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(if applicable)</w:t>
            </w:r>
          </w:p>
        </w:tc>
        <w:tc>
          <w:tcPr>
            <w:tcW w:w="2287" w:type="dxa"/>
            <w:shd w:val="clear" w:color="auto" w:fill="FFFFFF"/>
            <w:vAlign w:val="center"/>
          </w:tcPr>
          <w:p w14:paraId="07E9297E" w14:textId="71BED785" w:rsidR="001A08A7" w:rsidRPr="008A61D0" w:rsidRDefault="001A08A7" w:rsidP="00386817">
            <w:pPr>
              <w:shd w:val="clear" w:color="auto" w:fill="FFFFFF"/>
              <w:spacing w:after="0"/>
              <w:jc w:val="left"/>
              <w:rPr>
                <w:rFonts w:ascii="Verdana" w:hAnsi="Verdana" w:cs="Arial"/>
                <w:b/>
                <w:color w:val="002060"/>
                <w:sz w:val="22"/>
                <w:szCs w:val="22"/>
                <w:lang w:val="en-GB"/>
              </w:rPr>
            </w:pPr>
          </w:p>
        </w:tc>
        <w:tc>
          <w:tcPr>
            <w:tcW w:w="2267" w:type="dxa"/>
            <w:shd w:val="clear" w:color="auto" w:fill="FFFFFF"/>
            <w:vAlign w:val="center"/>
          </w:tcPr>
          <w:p w14:paraId="16E96EB7" w14:textId="77777777" w:rsidR="001A08A7" w:rsidRPr="008A61D0" w:rsidRDefault="001A08A7" w:rsidP="00386817">
            <w:pPr>
              <w:shd w:val="clear" w:color="auto" w:fill="FFFFFF"/>
              <w:spacing w:after="0"/>
              <w:jc w:val="left"/>
              <w:rPr>
                <w:rFonts w:ascii="Verdana" w:hAnsi="Verdana" w:cs="Arial"/>
                <w:sz w:val="22"/>
                <w:szCs w:val="22"/>
                <w:lang w:val="en-GB"/>
              </w:rPr>
            </w:pPr>
            <w:r w:rsidRPr="008A61D0">
              <w:rPr>
                <w:rFonts w:ascii="Verdana" w:hAnsi="Verdana" w:cs="Arial"/>
                <w:sz w:val="22"/>
                <w:szCs w:val="22"/>
                <w:lang w:val="en-GB"/>
              </w:rPr>
              <w:t>Faculty/Department</w:t>
            </w:r>
          </w:p>
        </w:tc>
        <w:tc>
          <w:tcPr>
            <w:tcW w:w="2099" w:type="dxa"/>
            <w:shd w:val="clear" w:color="auto" w:fill="FFFFFF"/>
            <w:vAlign w:val="center"/>
          </w:tcPr>
          <w:p w14:paraId="14490ED7" w14:textId="71856E00" w:rsidR="001A08A7" w:rsidRPr="008A61D0" w:rsidRDefault="001A08A7" w:rsidP="00C5688E">
            <w:pPr>
              <w:shd w:val="clear" w:color="auto" w:fill="FFFFFF"/>
              <w:spacing w:after="0"/>
              <w:jc w:val="left"/>
              <w:rPr>
                <w:rFonts w:ascii="Verdana" w:hAnsi="Verdana" w:cs="Arial"/>
                <w:color w:val="002060"/>
                <w:sz w:val="22"/>
                <w:szCs w:val="22"/>
                <w:lang w:val="en-GB"/>
              </w:rPr>
            </w:pPr>
          </w:p>
        </w:tc>
      </w:tr>
      <w:tr w:rsidR="007967A9" w:rsidRPr="008A61D0" w14:paraId="56E93A16" w14:textId="77777777" w:rsidTr="001A08A7">
        <w:trPr>
          <w:trHeight w:val="559"/>
        </w:trPr>
        <w:tc>
          <w:tcPr>
            <w:tcW w:w="2119" w:type="dxa"/>
            <w:shd w:val="clear" w:color="auto" w:fill="FFFFFF"/>
            <w:vAlign w:val="center"/>
          </w:tcPr>
          <w:p w14:paraId="56E93A12" w14:textId="77777777" w:rsidR="007967A9" w:rsidRPr="008A61D0" w:rsidRDefault="007967A9" w:rsidP="001A08A7">
            <w:pPr>
              <w:shd w:val="clear" w:color="auto" w:fill="FFFFFF"/>
              <w:spacing w:after="0"/>
              <w:ind w:right="-30"/>
              <w:jc w:val="left"/>
              <w:rPr>
                <w:rFonts w:ascii="Verdana" w:hAnsi="Verdana" w:cs="Arial"/>
                <w:sz w:val="22"/>
                <w:szCs w:val="22"/>
                <w:lang w:val="en-GB"/>
              </w:rPr>
            </w:pPr>
            <w:r w:rsidRPr="008A61D0">
              <w:rPr>
                <w:rFonts w:ascii="Verdana" w:hAnsi="Verdana" w:cs="Arial"/>
                <w:sz w:val="22"/>
                <w:szCs w:val="22"/>
                <w:lang w:val="en-GB"/>
              </w:rPr>
              <w:t>Address</w:t>
            </w:r>
          </w:p>
        </w:tc>
        <w:tc>
          <w:tcPr>
            <w:tcW w:w="2287" w:type="dxa"/>
            <w:shd w:val="clear" w:color="auto" w:fill="FFFFFF"/>
            <w:vAlign w:val="center"/>
          </w:tcPr>
          <w:p w14:paraId="56E93A13" w14:textId="415EF464" w:rsidR="007967A9" w:rsidRPr="008A61D0" w:rsidRDefault="007967A9" w:rsidP="001A08A7">
            <w:pPr>
              <w:shd w:val="clear" w:color="auto" w:fill="FFFFFF"/>
              <w:spacing w:after="0"/>
              <w:ind w:right="-86"/>
              <w:jc w:val="left"/>
              <w:rPr>
                <w:rFonts w:ascii="Verdana" w:hAnsi="Verdana" w:cs="Arial"/>
                <w:color w:val="002060"/>
                <w:sz w:val="22"/>
                <w:szCs w:val="22"/>
                <w:lang w:val="en-GB"/>
              </w:rPr>
            </w:pPr>
          </w:p>
        </w:tc>
        <w:tc>
          <w:tcPr>
            <w:tcW w:w="2267" w:type="dxa"/>
            <w:shd w:val="clear" w:color="auto" w:fill="FFFFFF"/>
            <w:vAlign w:val="center"/>
          </w:tcPr>
          <w:p w14:paraId="56E93A14" w14:textId="77777777" w:rsidR="007967A9" w:rsidRPr="008A61D0" w:rsidRDefault="00A75662" w:rsidP="001A08A7">
            <w:pPr>
              <w:shd w:val="clear" w:color="auto" w:fill="FFFFFF"/>
              <w:spacing w:after="0"/>
              <w:ind w:right="-90"/>
              <w:jc w:val="left"/>
              <w:rPr>
                <w:rFonts w:ascii="Verdana" w:hAnsi="Verdana" w:cs="Arial"/>
                <w:sz w:val="22"/>
                <w:szCs w:val="22"/>
                <w:lang w:val="en-GB"/>
              </w:rPr>
            </w:pPr>
            <w:r w:rsidRPr="008A61D0">
              <w:rPr>
                <w:rFonts w:ascii="Verdana" w:hAnsi="Verdana" w:cs="Arial"/>
                <w:sz w:val="22"/>
                <w:szCs w:val="22"/>
                <w:lang w:val="en-GB"/>
              </w:rPr>
              <w:t>Country/</w:t>
            </w:r>
            <w:r w:rsidRPr="008A61D0">
              <w:rPr>
                <w:rFonts w:ascii="Verdana" w:hAnsi="Verdana" w:cs="Arial"/>
                <w:sz w:val="22"/>
                <w:szCs w:val="22"/>
                <w:lang w:val="en-GB"/>
              </w:rPr>
              <w:br/>
              <w:t>Country code</w:t>
            </w:r>
          </w:p>
        </w:tc>
        <w:tc>
          <w:tcPr>
            <w:tcW w:w="2099" w:type="dxa"/>
            <w:shd w:val="clear" w:color="auto" w:fill="FFFFFF"/>
            <w:vAlign w:val="center"/>
          </w:tcPr>
          <w:p w14:paraId="56E93A15" w14:textId="26D9DE4D" w:rsidR="00C5688E" w:rsidRPr="008A61D0" w:rsidRDefault="00C5688E" w:rsidP="00C5688E">
            <w:pPr>
              <w:shd w:val="clear" w:color="auto" w:fill="FFFFFF"/>
              <w:spacing w:after="0"/>
              <w:jc w:val="left"/>
              <w:rPr>
                <w:rFonts w:ascii="Verdana" w:hAnsi="Verdana" w:cs="Arial"/>
                <w:color w:val="002060"/>
                <w:sz w:val="22"/>
                <w:szCs w:val="22"/>
                <w:lang w:val="en-GB"/>
              </w:rPr>
            </w:pPr>
          </w:p>
        </w:tc>
      </w:tr>
      <w:tr w:rsidR="007967A9" w:rsidRPr="008A61D0" w14:paraId="56E93A1B" w14:textId="77777777" w:rsidTr="001A08A7">
        <w:tc>
          <w:tcPr>
            <w:tcW w:w="2119" w:type="dxa"/>
            <w:shd w:val="clear" w:color="auto" w:fill="FFFFFF"/>
            <w:vAlign w:val="center"/>
          </w:tcPr>
          <w:p w14:paraId="56E93A17" w14:textId="77777777" w:rsidR="007967A9" w:rsidRPr="008A61D0" w:rsidRDefault="007967A9" w:rsidP="001A08A7">
            <w:pPr>
              <w:shd w:val="clear" w:color="auto" w:fill="FFFFFF"/>
              <w:spacing w:after="0"/>
              <w:ind w:right="-30"/>
              <w:jc w:val="left"/>
              <w:rPr>
                <w:rFonts w:ascii="Verdana" w:hAnsi="Verdana" w:cs="Arial"/>
                <w:sz w:val="22"/>
                <w:szCs w:val="22"/>
                <w:lang w:val="en-GB"/>
              </w:rPr>
            </w:pPr>
            <w:r w:rsidRPr="008A61D0">
              <w:rPr>
                <w:rFonts w:ascii="Verdana" w:hAnsi="Verdana" w:cs="Arial"/>
                <w:sz w:val="22"/>
                <w:szCs w:val="22"/>
                <w:lang w:val="en-GB"/>
              </w:rPr>
              <w:t>Contact person</w:t>
            </w:r>
            <w:r w:rsidRPr="008A61D0">
              <w:rPr>
                <w:rFonts w:ascii="Verdana" w:hAnsi="Verdana" w:cs="Arial"/>
                <w:sz w:val="22"/>
                <w:szCs w:val="22"/>
                <w:lang w:val="en-GB"/>
              </w:rPr>
              <w:br/>
              <w:t>name and position</w:t>
            </w:r>
          </w:p>
        </w:tc>
        <w:tc>
          <w:tcPr>
            <w:tcW w:w="2287" w:type="dxa"/>
            <w:shd w:val="clear" w:color="auto" w:fill="FFFFFF"/>
            <w:vAlign w:val="center"/>
          </w:tcPr>
          <w:p w14:paraId="56E93A18" w14:textId="72D26988" w:rsidR="007967A9" w:rsidRPr="008A61D0" w:rsidRDefault="007967A9" w:rsidP="001A08A7">
            <w:pPr>
              <w:shd w:val="clear" w:color="auto" w:fill="FFFFFF"/>
              <w:spacing w:after="0"/>
              <w:ind w:right="-86"/>
              <w:jc w:val="left"/>
              <w:rPr>
                <w:rFonts w:ascii="Verdana" w:hAnsi="Verdana" w:cs="Arial"/>
                <w:sz w:val="22"/>
                <w:szCs w:val="22"/>
                <w:lang w:val="en-GB"/>
              </w:rPr>
            </w:pPr>
          </w:p>
        </w:tc>
        <w:tc>
          <w:tcPr>
            <w:tcW w:w="2267" w:type="dxa"/>
            <w:shd w:val="clear" w:color="auto" w:fill="FFFFFF"/>
            <w:vAlign w:val="center"/>
          </w:tcPr>
          <w:p w14:paraId="56E93A19" w14:textId="77777777" w:rsidR="007967A9" w:rsidRPr="008A61D0" w:rsidRDefault="00EF398E" w:rsidP="001A08A7">
            <w:pPr>
              <w:shd w:val="clear" w:color="auto" w:fill="FFFFFF"/>
              <w:spacing w:after="0"/>
              <w:ind w:right="-90"/>
              <w:jc w:val="left"/>
              <w:rPr>
                <w:rFonts w:ascii="Verdana" w:hAnsi="Verdana" w:cs="Arial"/>
                <w:b/>
                <w:sz w:val="22"/>
                <w:szCs w:val="22"/>
                <w:lang w:val="fr-BE"/>
              </w:rPr>
            </w:pPr>
            <w:r w:rsidRPr="008A61D0">
              <w:rPr>
                <w:rFonts w:ascii="Verdana" w:hAnsi="Verdana" w:cs="Arial"/>
                <w:sz w:val="22"/>
                <w:szCs w:val="22"/>
                <w:lang w:val="fr-BE"/>
              </w:rPr>
              <w:t>Contact person</w:t>
            </w:r>
            <w:r w:rsidRPr="008A61D0">
              <w:rPr>
                <w:rFonts w:ascii="Verdana" w:hAnsi="Verdana" w:cs="Arial"/>
                <w:sz w:val="22"/>
                <w:szCs w:val="22"/>
                <w:lang w:val="fr-BE"/>
              </w:rPr>
              <w:br/>
            </w:r>
            <w:proofErr w:type="gramStart"/>
            <w:r w:rsidRPr="008A61D0">
              <w:rPr>
                <w:rFonts w:ascii="Verdana" w:hAnsi="Verdana" w:cs="Arial"/>
                <w:sz w:val="22"/>
                <w:szCs w:val="22"/>
                <w:lang w:val="fr-BE"/>
              </w:rPr>
              <w:t>e-mail</w:t>
            </w:r>
            <w:proofErr w:type="gramEnd"/>
            <w:r w:rsidRPr="008A61D0">
              <w:rPr>
                <w:rFonts w:ascii="Verdana" w:hAnsi="Verdana" w:cs="Arial"/>
                <w:sz w:val="22"/>
                <w:szCs w:val="22"/>
                <w:lang w:val="fr-BE"/>
              </w:rPr>
              <w:t xml:space="preserve"> / phone</w:t>
            </w:r>
          </w:p>
        </w:tc>
        <w:tc>
          <w:tcPr>
            <w:tcW w:w="2099" w:type="dxa"/>
            <w:shd w:val="clear" w:color="auto" w:fill="FFFFFF"/>
            <w:vAlign w:val="center"/>
          </w:tcPr>
          <w:p w14:paraId="56E93A1A" w14:textId="0F3203D2" w:rsidR="007967A9" w:rsidRPr="008A61D0" w:rsidRDefault="007967A9" w:rsidP="00C5688E">
            <w:pPr>
              <w:shd w:val="clear" w:color="auto" w:fill="FFFFFF"/>
              <w:spacing w:after="0"/>
              <w:jc w:val="left"/>
              <w:rPr>
                <w:rFonts w:ascii="Verdana" w:hAnsi="Verdana" w:cs="Arial"/>
                <w:color w:val="002060"/>
                <w:sz w:val="22"/>
                <w:szCs w:val="22"/>
                <w:lang w:val="en-GB"/>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29FD8767" w14:textId="7D483C86" w:rsidR="00490F95" w:rsidRPr="00B223B0" w:rsidRDefault="007967A9" w:rsidP="00A75662">
      <w:pPr>
        <w:spacing w:after="120"/>
        <w:ind w:right="-992"/>
        <w:jc w:val="left"/>
        <w:rPr>
          <w:rFonts w:ascii="Verdana" w:hAnsi="Verdana" w:cs="Calibri"/>
          <w:b/>
          <w:color w:val="002060"/>
          <w:sz w:val="20"/>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p>
    <w:p w14:paraId="56E93A20" w14:textId="42DBE1CA"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r w:rsidR="008A61D0">
        <w:rPr>
          <w:rFonts w:ascii="Verdana" w:hAnsi="Verdana" w:cs="Calibri"/>
          <w:b/>
          <w:color w:val="002060"/>
          <w:sz w:val="20"/>
          <w:lang w:val="en-GB"/>
        </w:rPr>
        <w:t xml:space="preserve"> </w:t>
      </w:r>
      <w:r w:rsidR="008A61D0" w:rsidRPr="008A61D0">
        <w:rPr>
          <w:rFonts w:ascii="Verdana" w:hAnsi="Verdana" w:cs="Calibri"/>
          <w:bCs/>
          <w:color w:val="002060"/>
          <w:sz w:val="20"/>
          <w:highlight w:val="yellow"/>
          <w:lang w:val="en-GB"/>
        </w:rPr>
        <w:t>(fill only STA)</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4"/>
      </w:r>
      <w:r w:rsidR="00377526" w:rsidRPr="00121A1B">
        <w:rPr>
          <w:rFonts w:ascii="Verdana" w:hAnsi="Verdana" w:cs="Calibri"/>
          <w:lang w:val="en-GB"/>
        </w:rPr>
        <w:t>: ………………….</w:t>
      </w:r>
    </w:p>
    <w:p w14:paraId="56E93A26" w14:textId="55591F74"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C5688E">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175A40">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31238FC3" w14:textId="77777777" w:rsidR="00BF6534" w:rsidRDefault="00BF6534" w:rsidP="00BF6534">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Pr>
          <w:rStyle w:val="Refdenotaalfinal"/>
          <w:rFonts w:ascii="Verdana" w:hAnsi="Verdana" w:cs="Calibri"/>
          <w:lang w:val="en-GB"/>
        </w:rPr>
        <w:endnoteReference w:id="5"/>
      </w:r>
      <w:r w:rsidRPr="00490F95">
        <w:rPr>
          <w:rFonts w:ascii="Verdana" w:hAnsi="Verdana" w:cs="Calibri"/>
          <w:lang w:val="en-GB"/>
        </w:rPr>
        <w:t>: …………………</w:t>
      </w:r>
    </w:p>
    <w:p w14:paraId="11AB0B67" w14:textId="77777777" w:rsidR="00B90BA7" w:rsidRDefault="00B90BA7" w:rsidP="005A1D32">
      <w:pPr>
        <w:pStyle w:val="Textocomentario"/>
        <w:tabs>
          <w:tab w:val="left" w:pos="2552"/>
          <w:tab w:val="left" w:pos="3686"/>
          <w:tab w:val="left" w:pos="5954"/>
        </w:tabs>
        <w:rPr>
          <w:rFonts w:ascii="Verdana" w:hAnsi="Verdana" w:cs="Calibri"/>
          <w:highlight w:val="yellow"/>
          <w:lang w:val="en-GB"/>
        </w:rPr>
      </w:pPr>
    </w:p>
    <w:p w14:paraId="539620F3" w14:textId="53662BCC" w:rsidR="008A61D0" w:rsidRDefault="008A61D0" w:rsidP="005A1D32">
      <w:pPr>
        <w:pStyle w:val="Textocomentario"/>
        <w:tabs>
          <w:tab w:val="left" w:pos="2552"/>
          <w:tab w:val="left" w:pos="3686"/>
          <w:tab w:val="left" w:pos="5954"/>
        </w:tabs>
        <w:rPr>
          <w:rFonts w:ascii="Verdana" w:hAnsi="Verdana" w:cs="Calibri"/>
          <w:lang w:val="en-GB"/>
        </w:rPr>
      </w:pPr>
      <w:r w:rsidRPr="008A61D0">
        <w:rPr>
          <w:rFonts w:ascii="Verdana" w:hAnsi="Verdana" w:cs="Calibri"/>
          <w:highlight w:val="yellow"/>
          <w:lang w:val="en-GB"/>
        </w:rPr>
        <w:t>(fill all participants)</w:t>
      </w:r>
    </w:p>
    <w:p w14:paraId="4C682BD3" w14:textId="77777777" w:rsidR="00B90BA7" w:rsidRDefault="00B90BA7" w:rsidP="00B90BA7">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4AE7743A" w14:textId="77777777" w:rsidR="00377526" w:rsidRDefault="00377526" w:rsidP="00F71F07">
            <w:pPr>
              <w:spacing w:after="120"/>
              <w:rPr>
                <w:rFonts w:ascii="Verdana" w:hAnsi="Verdana"/>
                <w:color w:val="1F497D"/>
                <w:sz w:val="20"/>
                <w:lang w:val="es-ES" w:eastAsia="es-ES"/>
              </w:rPr>
            </w:pPr>
          </w:p>
          <w:p w14:paraId="0A9352DA" w14:textId="77777777" w:rsidR="00C5688E" w:rsidRDefault="00C5688E" w:rsidP="00F71F07">
            <w:pPr>
              <w:spacing w:after="120"/>
              <w:rPr>
                <w:rFonts w:ascii="Verdana" w:hAnsi="Verdana"/>
                <w:color w:val="1F497D"/>
                <w:sz w:val="20"/>
                <w:lang w:val="es-ES" w:eastAsia="es-ES"/>
              </w:rPr>
            </w:pPr>
          </w:p>
          <w:p w14:paraId="56E93A2D" w14:textId="0F1DF02B" w:rsidR="00C5688E" w:rsidRPr="00490F95" w:rsidRDefault="00C5688E"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1D3F5D39" w14:textId="77777777" w:rsidR="00C5688E" w:rsidRDefault="00C5688E" w:rsidP="00C5688E">
            <w:pPr>
              <w:spacing w:after="120"/>
              <w:rPr>
                <w:rFonts w:ascii="Verdana" w:hAnsi="Verdana"/>
                <w:color w:val="1F497D"/>
                <w:sz w:val="20"/>
                <w:lang w:val="es-ES" w:eastAsia="es-ES"/>
              </w:rPr>
            </w:pPr>
          </w:p>
          <w:p w14:paraId="22E80BE8" w14:textId="48613571" w:rsidR="00C5688E" w:rsidRDefault="00C5688E" w:rsidP="00C5688E">
            <w:pPr>
              <w:spacing w:after="120"/>
              <w:rPr>
                <w:rFonts w:ascii="Verdana" w:hAnsi="Verdana"/>
                <w:color w:val="1F497D"/>
                <w:sz w:val="20"/>
                <w:lang w:val="es-ES" w:eastAsia="es-ES"/>
              </w:rPr>
            </w:pPr>
          </w:p>
          <w:p w14:paraId="544C143B" w14:textId="77777777" w:rsidR="00C5688E" w:rsidRDefault="00C5688E" w:rsidP="00C5688E">
            <w:pPr>
              <w:spacing w:after="120"/>
              <w:rPr>
                <w:rFonts w:ascii="Verdana" w:hAnsi="Verdana"/>
                <w:color w:val="1F497D"/>
                <w:sz w:val="20"/>
                <w:lang w:val="es-ES" w:eastAsia="es-ES"/>
              </w:rPr>
            </w:pPr>
          </w:p>
          <w:p w14:paraId="56E93A34" w14:textId="77777777" w:rsidR="00377526" w:rsidRPr="00490F95" w:rsidRDefault="00377526" w:rsidP="00C5688E">
            <w:pPr>
              <w:spacing w:after="120"/>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3B" w14:textId="77777777" w:rsidTr="00107B17">
        <w:trPr>
          <w:jc w:val="center"/>
        </w:trPr>
        <w:tc>
          <w:tcPr>
            <w:tcW w:w="8763" w:type="dxa"/>
            <w:shd w:val="clear" w:color="auto" w:fill="FFFFFF"/>
            <w:hideMark/>
          </w:tcPr>
          <w:p w14:paraId="56E93A37" w14:textId="79129B8C"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w:t>
            </w:r>
            <w:r w:rsidR="008A61D0">
              <w:rPr>
                <w:rFonts w:ascii="Verdana" w:hAnsi="Verdana" w:cs="Calibri"/>
                <w:b/>
                <w:sz w:val="20"/>
                <w:lang w:val="en-GB"/>
              </w:rPr>
              <w:t>/training</w:t>
            </w:r>
            <w:r w:rsidRPr="00490F95">
              <w:rPr>
                <w:rFonts w:ascii="Verdana" w:hAnsi="Verdana" w:cs="Calibri"/>
                <w:b/>
                <w:sz w:val="20"/>
                <w:lang w:val="en-GB"/>
              </w:rPr>
              <w:t xml:space="preserve"> programme:</w:t>
            </w:r>
          </w:p>
          <w:p w14:paraId="0EAB2069" w14:textId="77777777" w:rsidR="00C5688E" w:rsidRDefault="00C5688E" w:rsidP="00C5688E">
            <w:pPr>
              <w:spacing w:after="120"/>
              <w:rPr>
                <w:rFonts w:ascii="Verdana" w:hAnsi="Verdana"/>
                <w:color w:val="1F497D"/>
                <w:sz w:val="20"/>
                <w:lang w:val="es-ES" w:eastAsia="es-ES"/>
              </w:rPr>
            </w:pPr>
          </w:p>
          <w:p w14:paraId="56070461" w14:textId="77777777" w:rsidR="00C5688E" w:rsidRDefault="00C5688E" w:rsidP="00C5688E">
            <w:pPr>
              <w:spacing w:after="120"/>
              <w:rPr>
                <w:rFonts w:ascii="Verdana" w:hAnsi="Verdana"/>
                <w:color w:val="1F497D"/>
                <w:sz w:val="20"/>
                <w:lang w:val="es-ES" w:eastAsia="es-ES"/>
              </w:rPr>
            </w:pPr>
          </w:p>
          <w:p w14:paraId="663FEBD5" w14:textId="77777777" w:rsidR="00C5688E" w:rsidRDefault="00C5688E" w:rsidP="00C5688E">
            <w:pPr>
              <w:spacing w:after="120"/>
              <w:rPr>
                <w:rFonts w:ascii="Verdana" w:hAnsi="Verdana"/>
                <w:color w:val="1F497D"/>
                <w:sz w:val="20"/>
                <w:lang w:val="es-ES" w:eastAsia="es-ES"/>
              </w:rPr>
            </w:pPr>
          </w:p>
          <w:p w14:paraId="56E93A3A" w14:textId="77777777" w:rsidR="00377526" w:rsidRPr="00490F95" w:rsidRDefault="00377526" w:rsidP="00C5688E">
            <w:pPr>
              <w:spacing w:after="120"/>
              <w:ind w:left="-6" w:firstLine="6"/>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346C0E"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22EE020E" w14:textId="77777777" w:rsidR="00C5688E" w:rsidRDefault="00C5688E" w:rsidP="00C5688E">
            <w:pPr>
              <w:spacing w:after="120"/>
              <w:rPr>
                <w:rFonts w:ascii="Verdana" w:hAnsi="Verdana"/>
                <w:color w:val="1F497D"/>
                <w:sz w:val="20"/>
                <w:lang w:val="es-ES" w:eastAsia="es-ES"/>
              </w:rPr>
            </w:pPr>
          </w:p>
          <w:p w14:paraId="1FD19001" w14:textId="77777777" w:rsidR="00C5688E" w:rsidRDefault="00C5688E" w:rsidP="00C5688E">
            <w:pPr>
              <w:spacing w:after="120"/>
              <w:rPr>
                <w:rFonts w:ascii="Verdana" w:hAnsi="Verdana"/>
                <w:color w:val="1F497D"/>
                <w:sz w:val="20"/>
                <w:lang w:val="es-ES" w:eastAsia="es-ES"/>
              </w:rPr>
            </w:pPr>
          </w:p>
          <w:p w14:paraId="458E43B0" w14:textId="77777777" w:rsidR="00C5688E" w:rsidRDefault="00C5688E" w:rsidP="00C5688E">
            <w:pPr>
              <w:spacing w:after="120"/>
              <w:rPr>
                <w:rFonts w:ascii="Verdana" w:hAnsi="Verdana"/>
                <w:color w:val="1F497D"/>
                <w:sz w:val="20"/>
                <w:lang w:val="es-ES" w:eastAsia="es-ES"/>
              </w:rPr>
            </w:pPr>
          </w:p>
          <w:p w14:paraId="56E93A3F" w14:textId="77777777" w:rsidR="00377526" w:rsidRPr="00490F95" w:rsidRDefault="00377526" w:rsidP="00C5688E">
            <w:pPr>
              <w:spacing w:after="120"/>
              <w:ind w:left="-6" w:firstLine="6"/>
              <w:rPr>
                <w:rFonts w:ascii="Verdana" w:hAnsi="Verdana" w:cs="Calibri"/>
                <w:sz w:val="20"/>
                <w:lang w:val="en-GB"/>
              </w:rPr>
            </w:pPr>
          </w:p>
        </w:tc>
      </w:tr>
    </w:tbl>
    <w:p w14:paraId="56E93A54" w14:textId="17DD66E0" w:rsidR="008A61D0" w:rsidRDefault="00363AEC" w:rsidP="008A61D0">
      <w:pPr>
        <w:keepNext/>
        <w:keepLines/>
        <w:tabs>
          <w:tab w:val="left" w:pos="426"/>
        </w:tabs>
        <w:rPr>
          <w:rFonts w:ascii="Verdana" w:hAnsi="Verdana" w:cs="Calibri"/>
          <w:b/>
          <w:color w:val="002060"/>
          <w:sz w:val="28"/>
          <w:lang w:val="en-GB"/>
        </w:rPr>
      </w:pPr>
      <w:r>
        <w:rPr>
          <w:rFonts w:ascii="Verdana" w:hAnsi="Verdana" w:cs="Calibri"/>
          <w:b/>
          <w:color w:val="002060"/>
          <w:sz w:val="20"/>
          <w:lang w:val="en-GB"/>
        </w:rPr>
        <w:br/>
      </w:r>
    </w:p>
    <w:p w14:paraId="23C061EA" w14:textId="77777777" w:rsidR="008A61D0" w:rsidRDefault="008A61D0">
      <w:pPr>
        <w:spacing w:after="0"/>
        <w:jc w:val="left"/>
        <w:rPr>
          <w:rFonts w:ascii="Verdana" w:hAnsi="Verdana" w:cs="Calibri"/>
          <w:b/>
          <w:color w:val="002060"/>
          <w:sz w:val="28"/>
          <w:lang w:val="en-GB"/>
        </w:rPr>
      </w:pPr>
      <w:r>
        <w:rPr>
          <w:rFonts w:ascii="Verdana" w:hAnsi="Verdana" w:cs="Calibri"/>
          <w:b/>
          <w:color w:val="002060"/>
          <w:sz w:val="28"/>
          <w:lang w:val="en-GB"/>
        </w:rPr>
        <w:br w:type="page"/>
      </w:r>
    </w:p>
    <w:p w14:paraId="1E28A20C" w14:textId="77777777" w:rsidR="00EF398E" w:rsidRPr="00E003B8" w:rsidRDefault="00EF398E" w:rsidP="008A61D0">
      <w:pPr>
        <w:keepNext/>
        <w:keepLines/>
        <w:tabs>
          <w:tab w:val="left" w:pos="426"/>
        </w:tabs>
        <w:rPr>
          <w:rFonts w:ascii="Verdana" w:hAnsi="Verdana" w:cs="Calibri"/>
          <w:b/>
          <w:color w:val="002060"/>
          <w:sz w:val="28"/>
          <w:lang w:val="en-GB"/>
        </w:rPr>
      </w:pPr>
    </w:p>
    <w:sectPr w:rsidR="00EF398E" w:rsidRPr="00E003B8" w:rsidSect="009A43C8">
      <w:headerReference w:type="default" r:id="rId11"/>
      <w:footerReference w:type="default" r:id="rId12"/>
      <w:headerReference w:type="first" r:id="rId13"/>
      <w:footerReference w:type="first" r:id="rId14"/>
      <w:endnotePr>
        <w:numFmt w:val="decimal"/>
      </w:endnotePr>
      <w:pgSz w:w="11907" w:h="16839" w:code="9"/>
      <w:pgMar w:top="1701" w:right="1418" w:bottom="1134" w:left="1701" w:header="28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BCF9F" w14:textId="77777777" w:rsidR="0034684F" w:rsidRDefault="0034684F">
      <w:r>
        <w:separator/>
      </w:r>
    </w:p>
  </w:endnote>
  <w:endnote w:type="continuationSeparator" w:id="0">
    <w:p w14:paraId="52F4B68F" w14:textId="77777777" w:rsidR="0034684F" w:rsidRDefault="0034684F">
      <w:r>
        <w:continuationSeparator/>
      </w:r>
    </w:p>
  </w:endnote>
  <w:endnote w:id="1">
    <w:p w14:paraId="1EA70368" w14:textId="77777777" w:rsidR="00BF6534" w:rsidRDefault="00BF6534" w:rsidP="00AA696D">
      <w:pPr>
        <w:pStyle w:val="Textonotaalfinal"/>
        <w:spacing w:after="120"/>
        <w:rPr>
          <w:rFonts w:ascii="Verdana" w:hAnsi="Verdana"/>
          <w:sz w:val="16"/>
          <w:szCs w:val="16"/>
          <w:lang w:val="en-GB"/>
        </w:rPr>
      </w:pPr>
    </w:p>
    <w:p w14:paraId="17719D14" w14:textId="77777777" w:rsidR="00BF6534" w:rsidRDefault="00AA696D" w:rsidP="00BF6534">
      <w:pPr>
        <w:pStyle w:val="Textonotaalfinal"/>
        <w:spacing w:after="120"/>
        <w:rPr>
          <w:rFonts w:ascii="Verdana" w:hAnsi="Verdana"/>
          <w:sz w:val="16"/>
          <w:szCs w:val="16"/>
          <w:lang w:val="en-GB"/>
        </w:rPr>
      </w:pPr>
      <w:r w:rsidRPr="00EF257B">
        <w:rPr>
          <w:rStyle w:val="Refdenotaalfinal"/>
          <w:rFonts w:ascii="Verdana" w:hAnsi="Verdana"/>
          <w:sz w:val="16"/>
          <w:szCs w:val="16"/>
        </w:rPr>
        <w:endnoteRef/>
      </w:r>
      <w:r w:rsidRPr="002F549E">
        <w:rPr>
          <w:rFonts w:ascii="Verdana" w:hAnsi="Verdana"/>
          <w:sz w:val="16"/>
          <w:szCs w:val="16"/>
          <w:lang w:val="en-GB"/>
        </w:rPr>
        <w:t xml:space="preserve"> </w:t>
      </w:r>
      <w:r w:rsidR="00BF6534">
        <w:rPr>
          <w:rFonts w:ascii="Verdana" w:hAnsi="Verdana"/>
          <w:sz w:val="16"/>
          <w:szCs w:val="16"/>
          <w:lang w:val="en-GB"/>
        </w:rPr>
        <w:t>Adaptations of this template:</w:t>
      </w:r>
    </w:p>
    <w:p w14:paraId="7CA3D464" w14:textId="77777777" w:rsidR="00BF6534" w:rsidRDefault="00BF6534" w:rsidP="00BF6534">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3C941FDC" w14:textId="3703FCAF" w:rsidR="00AA696D" w:rsidRPr="00BF6534" w:rsidRDefault="00AA696D" w:rsidP="006D47F0">
      <w:pPr>
        <w:pStyle w:val="Textonotaalfinal"/>
        <w:spacing w:after="120"/>
        <w:ind w:left="720"/>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1"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2"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5">
    <w:p w14:paraId="3C4F04B5" w14:textId="77777777" w:rsidR="00BF6534" w:rsidRPr="00461D1B" w:rsidRDefault="00BF6534" w:rsidP="00BF6534">
      <w:pPr>
        <w:pStyle w:val="Textonotaalfinal"/>
        <w:rPr>
          <w:rFonts w:ascii="Verdana" w:hAnsi="Verdana" w:cs="Calibri"/>
          <w:sz w:val="16"/>
          <w:szCs w:val="16"/>
          <w:lang w:val="en-GB"/>
        </w:rPr>
      </w:pPr>
      <w:r>
        <w:rPr>
          <w:rStyle w:val="Refdenotaalfinal"/>
        </w:rPr>
        <w:endnoteRef/>
      </w:r>
      <w:r w:rsidRPr="005E41A1">
        <w:rPr>
          <w:lang w:val="en-GB"/>
        </w:rPr>
        <w:t xml:space="preserve"> </w:t>
      </w:r>
      <w:r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937177"/>
      <w:docPartObj>
        <w:docPartGallery w:val="Page Numbers (Bottom of Page)"/>
        <w:docPartUnique/>
      </w:docPartObj>
    </w:sdtPr>
    <w:sdtEndPr>
      <w:rPr>
        <w:noProof/>
      </w:rPr>
    </w:sdtEndPr>
    <w:sdtContent>
      <w:p w14:paraId="6FA9FEDC" w14:textId="04453F24" w:rsidR="0081766A" w:rsidRDefault="0081766A">
        <w:pPr>
          <w:pStyle w:val="Piedepgina"/>
          <w:jc w:val="center"/>
        </w:pPr>
        <w:r>
          <w:fldChar w:fldCharType="begin"/>
        </w:r>
        <w:r>
          <w:instrText xml:space="preserve"> PAGE   \* MERGEFORMAT </w:instrText>
        </w:r>
        <w:r>
          <w:fldChar w:fldCharType="separate"/>
        </w:r>
        <w:r w:rsidR="0065252D">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FC1CC" w14:textId="77777777" w:rsidR="0034684F" w:rsidRDefault="0034684F">
      <w:r>
        <w:separator/>
      </w:r>
    </w:p>
  </w:footnote>
  <w:footnote w:type="continuationSeparator" w:id="0">
    <w:p w14:paraId="1191E35D" w14:textId="77777777" w:rsidR="0034684F" w:rsidRDefault="0034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Ind w:w="-1276" w:type="dxa"/>
      <w:tblLayout w:type="fixed"/>
      <w:tblCellMar>
        <w:left w:w="0" w:type="dxa"/>
        <w:right w:w="0" w:type="dxa"/>
      </w:tblCellMar>
      <w:tblLook w:val="0000" w:firstRow="0" w:lastRow="0" w:firstColumn="0" w:lastColumn="0" w:noHBand="0" w:noVBand="0"/>
    </w:tblPr>
    <w:tblGrid>
      <w:gridCol w:w="7135"/>
      <w:gridCol w:w="1252"/>
    </w:tblGrid>
    <w:tr w:rsidR="00E44EA8" w:rsidRPr="00EF257B" w14:paraId="56E93A5C" w14:textId="77777777" w:rsidTr="00E44EA8">
      <w:trPr>
        <w:trHeight w:val="823"/>
      </w:trPr>
      <w:tc>
        <w:tcPr>
          <w:tcW w:w="7135" w:type="dxa"/>
        </w:tcPr>
        <w:p w14:paraId="56E93A5A" w14:textId="137794EF" w:rsidR="00E44EA8" w:rsidRPr="00AD66BB" w:rsidRDefault="00017EE7" w:rsidP="00E44EA8">
          <w:pPr>
            <w:ind w:left="-1701"/>
            <w:jc w:val="center"/>
            <w:rPr>
              <w:rFonts w:ascii="Verdana" w:hAnsi="Verdana"/>
              <w:b/>
              <w:sz w:val="18"/>
              <w:szCs w:val="18"/>
              <w:lang w:val="en-GB"/>
            </w:rPr>
          </w:pPr>
          <w:r w:rsidRPr="00E44EA8">
            <w:rPr>
              <w:rFonts w:ascii="Verdana" w:hAnsi="Verdana"/>
              <w:b/>
              <w:noProof/>
              <w:sz w:val="18"/>
              <w:szCs w:val="18"/>
              <w:lang w:val="es-ES" w:eastAsia="es-ES"/>
            </w:rPr>
            <w:drawing>
              <wp:anchor distT="0" distB="0" distL="114300" distR="114300" simplePos="0" relativeHeight="251661312" behindDoc="0" locked="0" layoutInCell="1" allowOverlap="1" wp14:anchorId="0250C085" wp14:editId="706094A5">
                <wp:simplePos x="0" y="0"/>
                <wp:positionH relativeFrom="margin">
                  <wp:posOffset>3458042</wp:posOffset>
                </wp:positionH>
                <wp:positionV relativeFrom="margin">
                  <wp:posOffset>215912</wp:posOffset>
                </wp:positionV>
                <wp:extent cx="2414631" cy="490119"/>
                <wp:effectExtent l="0" t="0" r="5080" b="5715"/>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631" cy="490119"/>
                        </a:xfrm>
                        <a:prstGeom prst="rect">
                          <a:avLst/>
                        </a:prstGeom>
                        <a:noFill/>
                      </pic:spPr>
                    </pic:pic>
                  </a:graphicData>
                </a:graphic>
                <wp14:sizeRelH relativeFrom="page">
                  <wp14:pctWidth>0</wp14:pctWidth>
                </wp14:sizeRelH>
                <wp14:sizeRelV relativeFrom="page">
                  <wp14:pctHeight>0</wp14:pctHeight>
                </wp14:sizeRelV>
              </wp:anchor>
            </w:drawing>
          </w:r>
          <w:r w:rsidRPr="00D2670B">
            <w:rPr>
              <w:noProof/>
              <w:lang w:val="es-ES" w:eastAsia="es-ES"/>
            </w:rPr>
            <w:drawing>
              <wp:anchor distT="0" distB="0" distL="114300" distR="114300" simplePos="0" relativeHeight="251659264" behindDoc="1" locked="0" layoutInCell="1" allowOverlap="1" wp14:anchorId="5D28FCA4" wp14:editId="35CDA7FD">
                <wp:simplePos x="0" y="0"/>
                <wp:positionH relativeFrom="page">
                  <wp:posOffset>324485</wp:posOffset>
                </wp:positionH>
                <wp:positionV relativeFrom="page">
                  <wp:posOffset>149860</wp:posOffset>
                </wp:positionV>
                <wp:extent cx="1929765" cy="678180"/>
                <wp:effectExtent l="0" t="0" r="0" b="7620"/>
                <wp:wrapThrough wrapText="bothSides">
                  <wp:wrapPolygon edited="0">
                    <wp:start x="0" y="0"/>
                    <wp:lineTo x="0" y="21236"/>
                    <wp:lineTo x="21323" y="21236"/>
                    <wp:lineTo x="21323" y="0"/>
                    <wp:lineTo x="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976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52" w:type="dxa"/>
        </w:tcPr>
        <w:p w14:paraId="56E93A5B" w14:textId="6F02DBDF" w:rsidR="00E44EA8" w:rsidRPr="00967BFC" w:rsidRDefault="00E44EA8" w:rsidP="00E44EA8">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5368515">
    <w:abstractNumId w:val="1"/>
  </w:num>
  <w:num w:numId="2" w16cid:durableId="980114696">
    <w:abstractNumId w:val="0"/>
  </w:num>
  <w:num w:numId="3" w16cid:durableId="1705134296">
    <w:abstractNumId w:val="18"/>
  </w:num>
  <w:num w:numId="4" w16cid:durableId="283508742">
    <w:abstractNumId w:val="27"/>
  </w:num>
  <w:num w:numId="5" w16cid:durableId="1496259934">
    <w:abstractNumId w:val="20"/>
  </w:num>
  <w:num w:numId="6" w16cid:durableId="1425109835">
    <w:abstractNumId w:val="26"/>
  </w:num>
  <w:num w:numId="7" w16cid:durableId="854464903">
    <w:abstractNumId w:val="42"/>
  </w:num>
  <w:num w:numId="8" w16cid:durableId="466901354">
    <w:abstractNumId w:val="43"/>
  </w:num>
  <w:num w:numId="9" w16cid:durableId="1640770783">
    <w:abstractNumId w:val="24"/>
  </w:num>
  <w:num w:numId="10" w16cid:durableId="1449160308">
    <w:abstractNumId w:val="41"/>
  </w:num>
  <w:num w:numId="11" w16cid:durableId="1203665935">
    <w:abstractNumId w:val="39"/>
  </w:num>
  <w:num w:numId="12" w16cid:durableId="1407679841">
    <w:abstractNumId w:val="30"/>
  </w:num>
  <w:num w:numId="13" w16cid:durableId="1474450573">
    <w:abstractNumId w:val="37"/>
  </w:num>
  <w:num w:numId="14" w16cid:durableId="1389303556">
    <w:abstractNumId w:val="19"/>
  </w:num>
  <w:num w:numId="15" w16cid:durableId="1057164635">
    <w:abstractNumId w:val="25"/>
  </w:num>
  <w:num w:numId="16" w16cid:durableId="1709333102">
    <w:abstractNumId w:val="15"/>
  </w:num>
  <w:num w:numId="17" w16cid:durableId="581373726">
    <w:abstractNumId w:val="21"/>
  </w:num>
  <w:num w:numId="18" w16cid:durableId="1546602102">
    <w:abstractNumId w:val="44"/>
  </w:num>
  <w:num w:numId="19" w16cid:durableId="233584924">
    <w:abstractNumId w:val="33"/>
  </w:num>
  <w:num w:numId="20" w16cid:durableId="1642925457">
    <w:abstractNumId w:val="17"/>
  </w:num>
  <w:num w:numId="21" w16cid:durableId="1214082199">
    <w:abstractNumId w:val="28"/>
  </w:num>
  <w:num w:numId="22" w16cid:durableId="1083065065">
    <w:abstractNumId w:val="29"/>
  </w:num>
  <w:num w:numId="23" w16cid:durableId="309553108">
    <w:abstractNumId w:val="32"/>
  </w:num>
  <w:num w:numId="24" w16cid:durableId="1951430241">
    <w:abstractNumId w:val="4"/>
  </w:num>
  <w:num w:numId="25" w16cid:durableId="15232177">
    <w:abstractNumId w:val="7"/>
  </w:num>
  <w:num w:numId="26" w16cid:durableId="891691215">
    <w:abstractNumId w:val="35"/>
  </w:num>
  <w:num w:numId="27" w16cid:durableId="215817709">
    <w:abstractNumId w:val="16"/>
  </w:num>
  <w:num w:numId="28" w16cid:durableId="2090341672">
    <w:abstractNumId w:val="10"/>
  </w:num>
  <w:num w:numId="29" w16cid:durableId="590252">
    <w:abstractNumId w:val="38"/>
  </w:num>
  <w:num w:numId="30" w16cid:durableId="467363023">
    <w:abstractNumId w:val="34"/>
  </w:num>
  <w:num w:numId="31" w16cid:durableId="1095247917">
    <w:abstractNumId w:val="23"/>
  </w:num>
  <w:num w:numId="32" w16cid:durableId="1038815226">
    <w:abstractNumId w:val="12"/>
  </w:num>
  <w:num w:numId="33" w16cid:durableId="1346708341">
    <w:abstractNumId w:val="36"/>
  </w:num>
  <w:num w:numId="34" w16cid:durableId="772168353">
    <w:abstractNumId w:val="13"/>
  </w:num>
  <w:num w:numId="35" w16cid:durableId="116804847">
    <w:abstractNumId w:val="14"/>
  </w:num>
  <w:num w:numId="36" w16cid:durableId="823622604">
    <w:abstractNumId w:val="11"/>
  </w:num>
  <w:num w:numId="37" w16cid:durableId="444883879">
    <w:abstractNumId w:val="9"/>
  </w:num>
  <w:num w:numId="38" w16cid:durableId="669673371">
    <w:abstractNumId w:val="36"/>
  </w:num>
  <w:num w:numId="39" w16cid:durableId="1410036715">
    <w:abstractNumId w:val="45"/>
  </w:num>
  <w:num w:numId="40" w16cid:durableId="9785345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5514350">
    <w:abstractNumId w:val="3"/>
  </w:num>
  <w:num w:numId="42" w16cid:durableId="351496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9403936">
    <w:abstractNumId w:val="18"/>
  </w:num>
  <w:num w:numId="44" w16cid:durableId="1758361493">
    <w:abstractNumId w:val="18"/>
  </w:num>
  <w:num w:numId="45" w16cid:durableId="360522188">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17EE7"/>
    <w:rsid w:val="00025A01"/>
    <w:rsid w:val="000273CA"/>
    <w:rsid w:val="00027916"/>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495"/>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75A40"/>
    <w:rsid w:val="001804C6"/>
    <w:rsid w:val="00181A1E"/>
    <w:rsid w:val="00181BCF"/>
    <w:rsid w:val="00183A28"/>
    <w:rsid w:val="00185102"/>
    <w:rsid w:val="0018661B"/>
    <w:rsid w:val="001901AA"/>
    <w:rsid w:val="001903D7"/>
    <w:rsid w:val="0019175E"/>
    <w:rsid w:val="00196A96"/>
    <w:rsid w:val="00197969"/>
    <w:rsid w:val="001A08A7"/>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154D8"/>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4684F"/>
    <w:rsid w:val="00346C0E"/>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066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97A45"/>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06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DFE"/>
    <w:rsid w:val="00536EE5"/>
    <w:rsid w:val="005377CB"/>
    <w:rsid w:val="00537BF5"/>
    <w:rsid w:val="00542908"/>
    <w:rsid w:val="00546165"/>
    <w:rsid w:val="005466DD"/>
    <w:rsid w:val="0054698A"/>
    <w:rsid w:val="0055026A"/>
    <w:rsid w:val="0055048B"/>
    <w:rsid w:val="00550EDA"/>
    <w:rsid w:val="00551095"/>
    <w:rsid w:val="00553B41"/>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5E2F"/>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52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47F0"/>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1E56"/>
    <w:rsid w:val="007242C0"/>
    <w:rsid w:val="007259B1"/>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3F98"/>
    <w:rsid w:val="007464C7"/>
    <w:rsid w:val="00747ACF"/>
    <w:rsid w:val="00752FD5"/>
    <w:rsid w:val="00754134"/>
    <w:rsid w:val="0075468B"/>
    <w:rsid w:val="007566E8"/>
    <w:rsid w:val="007577D1"/>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1D0"/>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3C8"/>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3B76"/>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17FB7"/>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0F7"/>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1A9"/>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5FF3"/>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0BA7"/>
    <w:rsid w:val="00B9193E"/>
    <w:rsid w:val="00B9285C"/>
    <w:rsid w:val="00B92F23"/>
    <w:rsid w:val="00B93312"/>
    <w:rsid w:val="00B94EB0"/>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534"/>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5688E"/>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4EA8"/>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2DCB"/>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1EBC"/>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86"/>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3179AE58-571A-4EAD-B4A7-36A9BE32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BF6534"/>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414E17-633F-4F4C-B90D-3457E63A056B}">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3</Pages>
  <Words>193</Words>
  <Characters>1160</Characters>
  <Application>Microsoft Office Word</Application>
  <DocSecurity>0</DocSecurity>
  <PresentationFormat>Microsoft Word 11.0</PresentationFormat>
  <Lines>9</Lines>
  <Paragraphs>2</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1351</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Francisco Javier Vallelado Hernando</cp:lastModifiedBy>
  <cp:revision>4</cp:revision>
  <cp:lastPrinted>2013-11-06T08:46:00Z</cp:lastPrinted>
  <dcterms:created xsi:type="dcterms:W3CDTF">2024-09-09T12:00:00Z</dcterms:created>
  <dcterms:modified xsi:type="dcterms:W3CDTF">2024-09-11T17:29:00Z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