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FDA50" w14:textId="77777777" w:rsidR="006D47F0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</w:p>
    <w:p w14:paraId="56E939CC" w14:textId="51C429CD" w:rsidR="001166B5" w:rsidRDefault="00834C2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>TAREAS Y FUNCIONES</w:t>
      </w:r>
      <w:r w:rsidR="006D47F0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(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Curso</w:t>
      </w:r>
      <w:proofErr w:type="spell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</w:t>
      </w:r>
      <w:proofErr w:type="spell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inglés</w:t>
      </w:r>
      <w:proofErr w:type="spellEnd"/>
      <w:r w:rsidR="006D47F0">
        <w:rPr>
          <w:rFonts w:ascii="Verdana" w:hAnsi="Verdana" w:cs="Arial"/>
          <w:b/>
          <w:color w:val="002060"/>
          <w:sz w:val="36"/>
          <w:szCs w:val="36"/>
          <w:lang w:val="en-GB"/>
        </w:rPr>
        <w:t>)</w:t>
      </w:r>
      <w:r w:rsidR="00AA696D">
        <w:rPr>
          <w:rStyle w:val="Refdenotaalfinal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013E523E" w14:textId="77777777" w:rsidR="00743F98" w:rsidRDefault="00743F98" w:rsidP="00B223B0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185A8BBD" w14:textId="77777777" w:rsidR="00743F98" w:rsidRDefault="00743F98" w:rsidP="00743F98">
      <w:pPr>
        <w:pStyle w:val="Textocomentari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7D3F7A9" w:rsidR="00BD0C31" w:rsidRPr="008A61D0" w:rsidRDefault="00BD0C31" w:rsidP="00F302F2">
      <w:pPr>
        <w:ind w:right="-992"/>
        <w:jc w:val="left"/>
        <w:rPr>
          <w:rFonts w:ascii="Verdana" w:hAnsi="Verdana" w:cs="Arial"/>
          <w:bCs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staff member</w:t>
      </w:r>
      <w:r w:rsidR="008A61D0">
        <w:rPr>
          <w:rFonts w:ascii="Verdana" w:hAnsi="Verdana" w:cs="Arial"/>
          <w:b/>
          <w:color w:val="002060"/>
          <w:szCs w:val="24"/>
          <w:lang w:val="en-GB"/>
        </w:rPr>
        <w:t xml:space="preserve"> </w:t>
      </w:r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(no se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olvide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de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firmar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el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 xml:space="preserve"> </w:t>
      </w:r>
      <w:proofErr w:type="spellStart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documento</w:t>
      </w:r>
      <w:proofErr w:type="spellEnd"/>
      <w:r w:rsidR="008A61D0" w:rsidRPr="008A61D0">
        <w:rPr>
          <w:rFonts w:ascii="Verdana" w:hAnsi="Verdana" w:cs="Arial"/>
          <w:bCs/>
          <w:color w:val="002060"/>
          <w:sz w:val="20"/>
          <w:highlight w:val="yellow"/>
          <w:lang w:val="en-GB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2"/>
        <w:gridCol w:w="2012"/>
        <w:gridCol w:w="2202"/>
        <w:gridCol w:w="2202"/>
      </w:tblGrid>
      <w:tr w:rsidR="002154D8" w:rsidRPr="008A61D0" w14:paraId="56E939D3" w14:textId="77777777" w:rsidTr="002154D8">
        <w:trPr>
          <w:trHeight w:val="334"/>
        </w:trPr>
        <w:tc>
          <w:tcPr>
            <w:tcW w:w="2376" w:type="dxa"/>
            <w:shd w:val="clear" w:color="auto" w:fill="FFFFFF"/>
            <w:vAlign w:val="center"/>
          </w:tcPr>
          <w:p w14:paraId="56E939CF" w14:textId="77777777" w:rsidR="001903D7" w:rsidRPr="008A61D0" w:rsidRDefault="001903D7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Last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0" w14:textId="60E107B4" w:rsidR="00B93312" w:rsidRPr="008A61D0" w:rsidRDefault="00B93312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1" w14:textId="77777777" w:rsidR="001903D7" w:rsidRPr="008A61D0" w:rsidRDefault="00DC287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First </w:t>
            </w:r>
            <w:r w:rsidR="00EC15C9" w:rsidRPr="008A61D0">
              <w:rPr>
                <w:rFonts w:ascii="Verdana" w:hAnsi="Verdana" w:cs="Arial"/>
                <w:sz w:val="22"/>
                <w:szCs w:val="22"/>
                <w:lang w:val="en-GB"/>
              </w:rPr>
              <w:t>n</w:t>
            </w: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ame</w:t>
            </w:r>
            <w:r w:rsidR="007967A9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2" w14:textId="54A41D17" w:rsidR="001903D7" w:rsidRPr="008A61D0" w:rsidRDefault="001903D7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</w:p>
        </w:tc>
      </w:tr>
      <w:tr w:rsidR="002154D8" w:rsidRPr="008A61D0" w14:paraId="56E939D8" w14:textId="77777777" w:rsidTr="002154D8">
        <w:trPr>
          <w:trHeight w:val="412"/>
        </w:trPr>
        <w:tc>
          <w:tcPr>
            <w:tcW w:w="2376" w:type="dxa"/>
            <w:shd w:val="clear" w:color="auto" w:fill="FFFFFF"/>
            <w:vAlign w:val="center"/>
          </w:tcPr>
          <w:p w14:paraId="56E939D4" w14:textId="77777777" w:rsidR="00DF7065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is-IS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Seniority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5" w14:textId="522C85DD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6" w14:textId="77777777" w:rsidR="001903D7" w:rsidRPr="008A61D0" w:rsidRDefault="00E67F2F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Nationality</w:t>
            </w:r>
            <w:r w:rsidR="007967A9" w:rsidRPr="008A61D0">
              <w:rPr>
                <w:rStyle w:val="Refdenotaalfinal"/>
                <w:rFonts w:ascii="Verdana" w:hAnsi="Verdana" w:cs="Arial"/>
                <w:sz w:val="22"/>
                <w:szCs w:val="22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7" w14:textId="3049B2E9" w:rsidR="001903D7" w:rsidRPr="008A61D0" w:rsidRDefault="006D47F0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Española</w:t>
            </w:r>
          </w:p>
        </w:tc>
      </w:tr>
      <w:tr w:rsidR="002154D8" w:rsidRPr="008A61D0" w14:paraId="56E939DD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9" w14:textId="0FEEDBDE" w:rsidR="001903D7" w:rsidRPr="008A61D0" w:rsidRDefault="00DF7065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Sex</w:t>
            </w:r>
            <w:r w:rsidR="00AA0AF4" w:rsidRPr="008A61D0">
              <w:rPr>
                <w:rFonts w:ascii="Verdana" w:hAnsi="Verdana" w:cs="Arial"/>
                <w:sz w:val="22"/>
                <w:szCs w:val="22"/>
                <w:lang w:val="en-GB"/>
              </w:rPr>
              <w:t xml:space="preserve"> 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[</w:t>
            </w:r>
            <w:r w:rsidR="00AA0AF4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M/F</w:t>
            </w:r>
            <w:r w:rsidR="00743F98" w:rsidRPr="008A61D0">
              <w:rPr>
                <w:rFonts w:ascii="Verdana" w:hAnsi="Verdana" w:cs="Calibri"/>
                <w:i/>
                <w:sz w:val="22"/>
                <w:szCs w:val="22"/>
                <w:lang w:val="en-GB"/>
              </w:rPr>
              <w:t>/Undefined</w:t>
            </w:r>
            <w:r w:rsidR="00AA0AF4" w:rsidRPr="008A61D0">
              <w:rPr>
                <w:rFonts w:ascii="Verdana" w:hAnsi="Verdana" w:cs="Calibri"/>
                <w:sz w:val="22"/>
                <w:szCs w:val="22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  <w:vAlign w:val="center"/>
          </w:tcPr>
          <w:p w14:paraId="56E939DA" w14:textId="087D431E" w:rsidR="001903D7" w:rsidRPr="008A61D0" w:rsidRDefault="001903D7" w:rsidP="002154D8">
            <w:pPr>
              <w:shd w:val="clear" w:color="auto" w:fill="FFFFFF"/>
              <w:spacing w:after="0"/>
              <w:ind w:right="-121"/>
              <w:jc w:val="left"/>
              <w:rPr>
                <w:rFonts w:ascii="Verdana" w:hAnsi="Verdana" w:cs="Arial"/>
                <w:color w:val="002060"/>
                <w:sz w:val="22"/>
                <w:szCs w:val="22"/>
                <w:lang w:val="en-GB"/>
              </w:rPr>
            </w:pPr>
          </w:p>
        </w:tc>
        <w:tc>
          <w:tcPr>
            <w:tcW w:w="2232" w:type="dxa"/>
            <w:shd w:val="clear" w:color="auto" w:fill="FFFFFF"/>
            <w:vAlign w:val="center"/>
          </w:tcPr>
          <w:p w14:paraId="56E939DB" w14:textId="77777777" w:rsidR="001903D7" w:rsidRPr="008A61D0" w:rsidRDefault="00AA0AF4" w:rsidP="002154D8">
            <w:pPr>
              <w:shd w:val="clear" w:color="auto" w:fill="FFFFFF"/>
              <w:spacing w:after="0"/>
              <w:ind w:right="-24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  <w:vAlign w:val="center"/>
          </w:tcPr>
          <w:p w14:paraId="56E939DC" w14:textId="4E3CED98" w:rsidR="001903D7" w:rsidRPr="008A61D0" w:rsidRDefault="00AA0AF4" w:rsidP="002154D8">
            <w:pPr>
              <w:shd w:val="clear" w:color="auto" w:fill="FFFFFF"/>
              <w:spacing w:after="0"/>
              <w:ind w:right="-113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20</w:t>
            </w:r>
            <w:r w:rsidR="006D47F0"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24</w:t>
            </w:r>
            <w:r w:rsidR="002154D8" w:rsidRPr="008A61D0">
              <w:rPr>
                <w:rFonts w:ascii="Verdana" w:hAnsi="Verdana" w:cs="Arial"/>
                <w:sz w:val="22"/>
                <w:szCs w:val="22"/>
                <w:lang w:val="en-GB"/>
              </w:rPr>
              <w:t>/20</w:t>
            </w:r>
            <w:r w:rsidR="006D47F0" w:rsidRPr="008A61D0">
              <w:rPr>
                <w:rFonts w:ascii="Verdana" w:hAnsi="Verdana" w:cs="Arial"/>
                <w:b/>
                <w:bCs/>
                <w:sz w:val="22"/>
                <w:szCs w:val="22"/>
                <w:lang w:val="en-GB"/>
              </w:rPr>
              <w:t>25</w:t>
            </w:r>
          </w:p>
        </w:tc>
      </w:tr>
      <w:tr w:rsidR="002154D8" w:rsidRPr="008A61D0" w14:paraId="56E939E2" w14:textId="77777777" w:rsidTr="002154D8">
        <w:tc>
          <w:tcPr>
            <w:tcW w:w="2376" w:type="dxa"/>
            <w:shd w:val="clear" w:color="auto" w:fill="FFFFFF"/>
            <w:vAlign w:val="center"/>
          </w:tcPr>
          <w:p w14:paraId="56E939DE" w14:textId="77777777" w:rsidR="0081766A" w:rsidRPr="008A61D0" w:rsidRDefault="0081766A" w:rsidP="002154D8">
            <w:pPr>
              <w:shd w:val="clear" w:color="auto" w:fill="FFFFFF"/>
              <w:spacing w:after="0"/>
              <w:ind w:right="-21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  <w:vAlign w:val="center"/>
          </w:tcPr>
          <w:p w14:paraId="56E939E1" w14:textId="1E907247" w:rsidR="0081766A" w:rsidRPr="008A61D0" w:rsidRDefault="008A61D0" w:rsidP="002154D8">
            <w:pPr>
              <w:shd w:val="clear" w:color="auto" w:fill="FFFFFF"/>
              <w:spacing w:after="0"/>
              <w:jc w:val="left"/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</w:pPr>
            <w:r w:rsidRPr="008A61D0">
              <w:rPr>
                <w:rFonts w:ascii="Verdana" w:hAnsi="Verdana" w:cs="Arial"/>
                <w:b/>
                <w:color w:val="002060"/>
                <w:sz w:val="22"/>
                <w:szCs w:val="22"/>
                <w:lang w:val="en-GB"/>
              </w:rPr>
              <w:t>……………@ual.es</w:t>
            </w: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6D2CFD1B" w14:textId="2F08E0D5" w:rsidR="00737511" w:rsidRDefault="007967A9" w:rsidP="0073751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</w:t>
      </w:r>
      <w:r w:rsidR="00737511">
        <w:rPr>
          <w:rFonts w:ascii="Verdana" w:hAnsi="Verdana" w:cs="Arial"/>
          <w:sz w:val="20"/>
          <w:lang w:val="en-GB"/>
        </w:rPr>
        <w:t xml:space="preserve">last </w:t>
      </w:r>
      <w:r w:rsidR="00967A21">
        <w:rPr>
          <w:rFonts w:ascii="Verdana" w:hAnsi="Verdana" w:cs="Arial"/>
          <w:sz w:val="20"/>
          <w:lang w:val="en-GB"/>
        </w:rPr>
        <w:t>page</w:t>
      </w:r>
      <w:r w:rsidR="00737511">
        <w:rPr>
          <w:rFonts w:ascii="Verdana" w:hAnsi="Verdana" w:cs="Arial"/>
          <w:sz w:val="20"/>
          <w:lang w:val="en-GB"/>
        </w:rPr>
        <w:t>.</w:t>
      </w:r>
    </w:p>
    <w:p w14:paraId="29FD8767" w14:textId="0D2C079E" w:rsidR="00490F95" w:rsidRPr="00B223B0" w:rsidRDefault="007967A9" w:rsidP="00737511">
      <w:pPr>
        <w:pStyle w:val="Ttu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834C2E" w:rsidRPr="00834C2E" w14:paraId="78511A00" w14:textId="77777777" w:rsidTr="00A91C3C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FF447B0" w14:textId="5F3503A9" w:rsidR="00834C2E" w:rsidRPr="00834C2E" w:rsidRDefault="00834C2E" w:rsidP="00834C2E">
            <w:pPr>
              <w:spacing w:after="120"/>
              <w:ind w:left="-6" w:firstLine="6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  <w:proofErr w:type="spellStart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>Puesto</w:t>
            </w:r>
            <w:proofErr w:type="spellEnd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 xml:space="preserve"> </w:t>
            </w:r>
            <w:proofErr w:type="spellStart"/>
            <w:r w:rsidRPr="00834C2E">
              <w:rPr>
                <w:rFonts w:ascii="Verdana" w:hAnsi="Verdana" w:cs="Calibri"/>
                <w:b/>
                <w:bCs/>
                <w:sz w:val="20"/>
                <w:lang w:val="en-GB"/>
              </w:rPr>
              <w:t>desepeñado</w:t>
            </w:r>
            <w:proofErr w:type="spellEnd"/>
            <w:r w:rsidRPr="00834C2E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296EDA5E" w14:textId="77777777" w:rsidR="00834C2E" w:rsidRPr="00834C2E" w:rsidRDefault="00834C2E" w:rsidP="00A91C3C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1CBC212A" w14:textId="77777777" w:rsidR="00834C2E" w:rsidRPr="00834C2E" w:rsidRDefault="00834C2E" w:rsidP="00A91C3C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4C682BD3" w14:textId="453F261E" w:rsidR="00B90BA7" w:rsidRPr="00834C2E" w:rsidRDefault="00834C2E" w:rsidP="00B90BA7">
      <w:pPr>
        <w:pStyle w:val="Textocomentario"/>
        <w:tabs>
          <w:tab w:val="left" w:pos="2552"/>
          <w:tab w:val="left" w:pos="3686"/>
          <w:tab w:val="left" w:pos="5954"/>
        </w:tabs>
        <w:rPr>
          <w:rFonts w:ascii="Verdana" w:hAnsi="Verdana" w:cs="Calibri"/>
          <w:b/>
          <w:bCs/>
          <w:lang w:val="en-GB"/>
        </w:rPr>
      </w:pPr>
      <w:r w:rsidRPr="00834C2E">
        <w:rPr>
          <w:rFonts w:ascii="Verdana" w:hAnsi="Verdana" w:cs="Calibri"/>
          <w:b/>
          <w:bCs/>
          <w:lang w:val="en-GB"/>
        </w:rPr>
        <w:t xml:space="preserve"> 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11F194B7" w:rsidR="00377526" w:rsidRDefault="00834C2E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Principales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tareas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y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funciones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del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puesto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trabajo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desempeñado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en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la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actualidad</w:t>
            </w:r>
            <w:proofErr w:type="spellEnd"/>
            <w:r w:rsidR="00377526"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AE7743A" w14:textId="77777777" w:rsidR="00377526" w:rsidRDefault="00377526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0A9352DA" w14:textId="77777777" w:rsidR="00C5688E" w:rsidRDefault="00C5688E" w:rsidP="00F71F07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2D" w14:textId="0F1DF02B" w:rsidR="00C5688E" w:rsidRPr="00490F95" w:rsidRDefault="00C5688E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346C0E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3C1EE27C" w:rsidR="00153B61" w:rsidRDefault="00834C2E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Necesidad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de la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utilización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para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su</w:t>
            </w:r>
            <w:proofErr w:type="spellEnd"/>
            <w:r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Calibri"/>
                <w:b/>
                <w:sz w:val="20"/>
                <w:lang w:val="en-GB"/>
              </w:rPr>
              <w:t>desempeño</w:t>
            </w:r>
            <w:proofErr w:type="spellEnd"/>
          </w:p>
          <w:p w14:paraId="1D3F5D39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22E80BE8" w14:textId="48613571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44C143B" w14:textId="77777777" w:rsidR="00C5688E" w:rsidRDefault="00C5688E" w:rsidP="00C5688E">
            <w:pPr>
              <w:spacing w:after="120"/>
              <w:rPr>
                <w:rFonts w:ascii="Verdana" w:hAnsi="Verdana"/>
                <w:color w:val="1F497D"/>
                <w:sz w:val="20"/>
                <w:lang w:val="es-ES" w:eastAsia="es-ES"/>
              </w:rPr>
            </w:pPr>
          </w:p>
          <w:p w14:paraId="56E93A34" w14:textId="77777777" w:rsidR="00377526" w:rsidRPr="00490F95" w:rsidRDefault="00377526" w:rsidP="00C5688E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p w14:paraId="49A1E336" w14:textId="4B75FAB0" w:rsidR="00737511" w:rsidRPr="00E003B8" w:rsidRDefault="00363AEC" w:rsidP="00737511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</w:p>
    <w:sectPr w:rsidR="00737511" w:rsidRPr="00E003B8" w:rsidSect="009A43C8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701" w:right="1418" w:bottom="1134" w:left="1701" w:header="284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BCF9F" w14:textId="77777777" w:rsidR="0034684F" w:rsidRDefault="0034684F">
      <w:r>
        <w:separator/>
      </w:r>
    </w:p>
  </w:endnote>
  <w:endnote w:type="continuationSeparator" w:id="0">
    <w:p w14:paraId="52F4B68F" w14:textId="77777777" w:rsidR="0034684F" w:rsidRDefault="0034684F">
      <w:r>
        <w:continuationSeparator/>
      </w:r>
    </w:p>
  </w:endnote>
  <w:endnote w:id="1">
    <w:p w14:paraId="1EA70368" w14:textId="77777777" w:rsidR="00BF6534" w:rsidRDefault="00BF6534" w:rsidP="00AA696D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</w:p>
    <w:p w14:paraId="17719D14" w14:textId="77777777" w:rsidR="00BF6534" w:rsidRDefault="00AA696D" w:rsidP="00BF6534">
      <w:pPr>
        <w:pStyle w:val="Textonotaalfinal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F6534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7CA3D464" w14:textId="77777777" w:rsidR="00BF6534" w:rsidRDefault="00BF6534" w:rsidP="00BF6534">
      <w:pPr>
        <w:pStyle w:val="Textonotaalfinal"/>
        <w:numPr>
          <w:ilvl w:val="0"/>
          <w:numId w:val="45"/>
        </w:numPr>
        <w:spacing w:after="0"/>
        <w:ind w:left="714" w:hanging="357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C941FDC" w14:textId="3703FCAF" w:rsidR="00AA696D" w:rsidRPr="00BF6534" w:rsidRDefault="00AA696D" w:rsidP="006D47F0">
      <w:pPr>
        <w:pStyle w:val="Textonotaalfinal"/>
        <w:spacing w:after="120"/>
        <w:ind w:left="720"/>
        <w:rPr>
          <w:rFonts w:ascii="Verdana" w:hAnsi="Verdana"/>
          <w:sz w:val="16"/>
          <w:szCs w:val="16"/>
          <w:lang w:val="en-GB"/>
        </w:rPr>
      </w:pPr>
    </w:p>
  </w:endnote>
  <w:endnote w:id="2">
    <w:p w14:paraId="56E93A66" w14:textId="6C4DC342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xtonotaalfinal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denotaalfinal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4453F24" w:rsidR="0081766A" w:rsidRDefault="0081766A">
        <w:pPr>
          <w:pStyle w:val="Piedep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52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60" w14:textId="77777777" w:rsidR="005655B4" w:rsidRDefault="005655B4">
    <w:pPr>
      <w:pStyle w:val="Piedepgina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4FC1CC" w14:textId="77777777" w:rsidR="0034684F" w:rsidRDefault="0034684F">
      <w:r>
        <w:separator/>
      </w:r>
    </w:p>
  </w:footnote>
  <w:footnote w:type="continuationSeparator" w:id="0">
    <w:p w14:paraId="1191E35D" w14:textId="77777777" w:rsidR="0034684F" w:rsidRDefault="00346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8387" w:type="dxa"/>
      <w:tblInd w:w="-1276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44EA8" w:rsidRPr="00EF257B" w14:paraId="56E93A5C" w14:textId="77777777" w:rsidTr="00E44EA8">
      <w:trPr>
        <w:trHeight w:val="823"/>
      </w:trPr>
      <w:tc>
        <w:tcPr>
          <w:tcW w:w="7135" w:type="dxa"/>
        </w:tcPr>
        <w:p w14:paraId="56E93A5A" w14:textId="137794EF" w:rsidR="00E44EA8" w:rsidRPr="00AD66BB" w:rsidRDefault="00017EE7" w:rsidP="00E44EA8">
          <w:pPr>
            <w:ind w:left="-1701"/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E44EA8">
            <w:rPr>
              <w:rFonts w:ascii="Verdana" w:hAnsi="Verdana"/>
              <w:b/>
              <w:noProof/>
              <w:sz w:val="18"/>
              <w:szCs w:val="18"/>
              <w:lang w:val="es-ES" w:eastAsia="es-ES"/>
            </w:rPr>
            <w:drawing>
              <wp:anchor distT="0" distB="0" distL="114300" distR="114300" simplePos="0" relativeHeight="251661312" behindDoc="0" locked="0" layoutInCell="1" allowOverlap="1" wp14:anchorId="0250C085" wp14:editId="706094A5">
                <wp:simplePos x="0" y="0"/>
                <wp:positionH relativeFrom="margin">
                  <wp:posOffset>3458042</wp:posOffset>
                </wp:positionH>
                <wp:positionV relativeFrom="margin">
                  <wp:posOffset>215912</wp:posOffset>
                </wp:positionV>
                <wp:extent cx="2414631" cy="490119"/>
                <wp:effectExtent l="0" t="0" r="5080" b="5715"/>
                <wp:wrapNone/>
                <wp:docPr id="14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4631" cy="49011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D2670B">
            <w:rPr>
              <w:noProof/>
              <w:lang w:val="es-ES" w:eastAsia="es-ES"/>
            </w:rPr>
            <w:drawing>
              <wp:anchor distT="0" distB="0" distL="114300" distR="114300" simplePos="0" relativeHeight="251659264" behindDoc="1" locked="0" layoutInCell="1" allowOverlap="1" wp14:anchorId="5D28FCA4" wp14:editId="35CDA7FD">
                <wp:simplePos x="0" y="0"/>
                <wp:positionH relativeFrom="page">
                  <wp:posOffset>324485</wp:posOffset>
                </wp:positionH>
                <wp:positionV relativeFrom="page">
                  <wp:posOffset>149860</wp:posOffset>
                </wp:positionV>
                <wp:extent cx="1929765" cy="678180"/>
                <wp:effectExtent l="0" t="0" r="0" b="7620"/>
                <wp:wrapThrough wrapText="bothSides">
                  <wp:wrapPolygon edited="0">
                    <wp:start x="0" y="0"/>
                    <wp:lineTo x="0" y="21236"/>
                    <wp:lineTo x="21323" y="21236"/>
                    <wp:lineTo x="21323" y="0"/>
                    <wp:lineTo x="0" y="0"/>
                  </wp:wrapPolygon>
                </wp:wrapThrough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9765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252" w:type="dxa"/>
        </w:tcPr>
        <w:p w14:paraId="56E93A5B" w14:textId="6F02DBDF" w:rsidR="00E44EA8" w:rsidRPr="00967BFC" w:rsidRDefault="00E44EA8" w:rsidP="00E44EA8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Encabezado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E93A5F" w14:textId="77777777" w:rsidR="00506408" w:rsidRPr="00865FC1" w:rsidRDefault="00506408" w:rsidP="00E01AAA">
    <w:pPr>
      <w:pStyle w:val="Encabezado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aconnmero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tu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tu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tu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tu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aconnmero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aconnmero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aconvietas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aconvietas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67F427F"/>
    <w:multiLevelType w:val="hybridMultilevel"/>
    <w:tmpl w:val="9F1803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aconvietas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aconvietas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aconnmero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368515">
    <w:abstractNumId w:val="1"/>
  </w:num>
  <w:num w:numId="2" w16cid:durableId="980114696">
    <w:abstractNumId w:val="0"/>
  </w:num>
  <w:num w:numId="3" w16cid:durableId="1705134296">
    <w:abstractNumId w:val="18"/>
  </w:num>
  <w:num w:numId="4" w16cid:durableId="283508742">
    <w:abstractNumId w:val="27"/>
  </w:num>
  <w:num w:numId="5" w16cid:durableId="1496259934">
    <w:abstractNumId w:val="20"/>
  </w:num>
  <w:num w:numId="6" w16cid:durableId="1425109835">
    <w:abstractNumId w:val="26"/>
  </w:num>
  <w:num w:numId="7" w16cid:durableId="854464903">
    <w:abstractNumId w:val="42"/>
  </w:num>
  <w:num w:numId="8" w16cid:durableId="466901354">
    <w:abstractNumId w:val="43"/>
  </w:num>
  <w:num w:numId="9" w16cid:durableId="1640770783">
    <w:abstractNumId w:val="24"/>
  </w:num>
  <w:num w:numId="10" w16cid:durableId="1449160308">
    <w:abstractNumId w:val="41"/>
  </w:num>
  <w:num w:numId="11" w16cid:durableId="1203665935">
    <w:abstractNumId w:val="39"/>
  </w:num>
  <w:num w:numId="12" w16cid:durableId="1407679841">
    <w:abstractNumId w:val="30"/>
  </w:num>
  <w:num w:numId="13" w16cid:durableId="1474450573">
    <w:abstractNumId w:val="37"/>
  </w:num>
  <w:num w:numId="14" w16cid:durableId="1389303556">
    <w:abstractNumId w:val="19"/>
  </w:num>
  <w:num w:numId="15" w16cid:durableId="1057164635">
    <w:abstractNumId w:val="25"/>
  </w:num>
  <w:num w:numId="16" w16cid:durableId="1709333102">
    <w:abstractNumId w:val="15"/>
  </w:num>
  <w:num w:numId="17" w16cid:durableId="581373726">
    <w:abstractNumId w:val="21"/>
  </w:num>
  <w:num w:numId="18" w16cid:durableId="1546602102">
    <w:abstractNumId w:val="44"/>
  </w:num>
  <w:num w:numId="19" w16cid:durableId="233584924">
    <w:abstractNumId w:val="33"/>
  </w:num>
  <w:num w:numId="20" w16cid:durableId="1642925457">
    <w:abstractNumId w:val="17"/>
  </w:num>
  <w:num w:numId="21" w16cid:durableId="1214082199">
    <w:abstractNumId w:val="28"/>
  </w:num>
  <w:num w:numId="22" w16cid:durableId="1083065065">
    <w:abstractNumId w:val="29"/>
  </w:num>
  <w:num w:numId="23" w16cid:durableId="309553108">
    <w:abstractNumId w:val="32"/>
  </w:num>
  <w:num w:numId="24" w16cid:durableId="1951430241">
    <w:abstractNumId w:val="4"/>
  </w:num>
  <w:num w:numId="25" w16cid:durableId="15232177">
    <w:abstractNumId w:val="7"/>
  </w:num>
  <w:num w:numId="26" w16cid:durableId="891691215">
    <w:abstractNumId w:val="35"/>
  </w:num>
  <w:num w:numId="27" w16cid:durableId="215817709">
    <w:abstractNumId w:val="16"/>
  </w:num>
  <w:num w:numId="28" w16cid:durableId="2090341672">
    <w:abstractNumId w:val="10"/>
  </w:num>
  <w:num w:numId="29" w16cid:durableId="590252">
    <w:abstractNumId w:val="38"/>
  </w:num>
  <w:num w:numId="30" w16cid:durableId="467363023">
    <w:abstractNumId w:val="34"/>
  </w:num>
  <w:num w:numId="31" w16cid:durableId="1095247917">
    <w:abstractNumId w:val="23"/>
  </w:num>
  <w:num w:numId="32" w16cid:durableId="1038815226">
    <w:abstractNumId w:val="12"/>
  </w:num>
  <w:num w:numId="33" w16cid:durableId="1346708341">
    <w:abstractNumId w:val="36"/>
  </w:num>
  <w:num w:numId="34" w16cid:durableId="772168353">
    <w:abstractNumId w:val="13"/>
  </w:num>
  <w:num w:numId="35" w16cid:durableId="116804847">
    <w:abstractNumId w:val="14"/>
  </w:num>
  <w:num w:numId="36" w16cid:durableId="823622604">
    <w:abstractNumId w:val="11"/>
  </w:num>
  <w:num w:numId="37" w16cid:durableId="444883879">
    <w:abstractNumId w:val="9"/>
  </w:num>
  <w:num w:numId="38" w16cid:durableId="669673371">
    <w:abstractNumId w:val="36"/>
  </w:num>
  <w:num w:numId="39" w16cid:durableId="1410036715">
    <w:abstractNumId w:val="45"/>
  </w:num>
  <w:num w:numId="40" w16cid:durableId="97853454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55514350">
    <w:abstractNumId w:val="3"/>
  </w:num>
  <w:num w:numId="42" w16cid:durableId="35149616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69403936">
    <w:abstractNumId w:val="18"/>
  </w:num>
  <w:num w:numId="44" w16cid:durableId="1758361493">
    <w:abstractNumId w:val="18"/>
  </w:num>
  <w:num w:numId="45" w16cid:durableId="360522188">
    <w:abstractNumId w:val="31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activeWritingStyle w:appName="MSWord" w:lang="es-ES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aconcuadrcu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17EE7"/>
    <w:rsid w:val="00025A01"/>
    <w:rsid w:val="000273CA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495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75A40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8A7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154D8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DF1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84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3FE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66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97A45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DFE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3B41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5E2F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52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47F0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1E56"/>
    <w:rsid w:val="007242C0"/>
    <w:rsid w:val="007259B1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511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4C2E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3F77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1D0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195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3C8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3B76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FB7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0F7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1A9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5FF3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0BA7"/>
    <w:rsid w:val="00B9193E"/>
    <w:rsid w:val="00B9285C"/>
    <w:rsid w:val="00B92F23"/>
    <w:rsid w:val="00B93312"/>
    <w:rsid w:val="00B94EB0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534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5688E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B5F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4EA8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2DC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1EBC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86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E6D51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tulo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tulo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tulo3">
    <w:name w:val="heading 3"/>
    <w:basedOn w:val="Normal"/>
    <w:next w:val="Text3"/>
    <w:link w:val="Ttulo3C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tulo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Ttulo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tulo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tulo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tulo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tulo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Textodebloque">
    <w:name w:val="Block Text"/>
    <w:basedOn w:val="Normal"/>
    <w:pPr>
      <w:spacing w:after="120"/>
      <w:ind w:left="1440" w:right="1440"/>
    </w:pPr>
  </w:style>
  <w:style w:type="paragraph" w:styleId="Textoindependiente">
    <w:name w:val="Body Text"/>
    <w:basedOn w:val="Normal"/>
    <w:pPr>
      <w:spacing w:after="120"/>
    </w:pPr>
  </w:style>
  <w:style w:type="paragraph" w:styleId="Textoindependiente2">
    <w:name w:val="Body Text 2"/>
    <w:basedOn w:val="Normal"/>
    <w:pPr>
      <w:spacing w:after="120" w:line="480" w:lineRule="auto"/>
    </w:pPr>
  </w:style>
  <w:style w:type="paragraph" w:styleId="Textoindependiente3">
    <w:name w:val="Body Text 3"/>
    <w:basedOn w:val="Normal"/>
    <w:pPr>
      <w:spacing w:after="120"/>
    </w:pPr>
    <w:rPr>
      <w:sz w:val="16"/>
    </w:rPr>
  </w:style>
  <w:style w:type="paragraph" w:styleId="Textoindependienteprimerasangra">
    <w:name w:val="Body Text First Indent"/>
    <w:basedOn w:val="Textoindependiente"/>
    <w:pPr>
      <w:ind w:firstLine="210"/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Sangradetextonormal"/>
    <w:pPr>
      <w:ind w:firstLine="210"/>
    </w:pPr>
  </w:style>
  <w:style w:type="paragraph" w:styleId="Sangra2detindependiente">
    <w:name w:val="Body Text Indent 2"/>
    <w:basedOn w:val="Normal"/>
    <w:pPr>
      <w:spacing w:after="120" w:line="480" w:lineRule="auto"/>
      <w:ind w:left="283"/>
    </w:pPr>
  </w:style>
  <w:style w:type="paragraph" w:styleId="Sangra3detindependiente">
    <w:name w:val="Body Text Indent 3"/>
    <w:basedOn w:val="Normal"/>
    <w:pPr>
      <w:spacing w:after="120"/>
      <w:ind w:left="283"/>
    </w:pPr>
    <w:rPr>
      <w:sz w:val="16"/>
    </w:rPr>
  </w:style>
  <w:style w:type="paragraph" w:styleId="Descripci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Ttulo1"/>
    <w:pPr>
      <w:keepNext/>
      <w:spacing w:after="480"/>
      <w:jc w:val="center"/>
    </w:pPr>
    <w:rPr>
      <w:b/>
      <w:smallCaps/>
      <w:sz w:val="28"/>
    </w:rPr>
  </w:style>
  <w:style w:type="paragraph" w:styleId="Cierre">
    <w:name w:val="Closing"/>
    <w:basedOn w:val="Normal"/>
    <w:pPr>
      <w:ind w:left="4252"/>
    </w:pPr>
  </w:style>
  <w:style w:type="paragraph" w:styleId="Textocomentario">
    <w:name w:val="annotation text"/>
    <w:basedOn w:val="Normal"/>
    <w:link w:val="TextocomentarioCar"/>
    <w:rPr>
      <w:sz w:val="20"/>
    </w:rPr>
  </w:style>
  <w:style w:type="paragraph" w:styleId="Fecha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xtonotaalfinal">
    <w:name w:val="endnote text"/>
    <w:basedOn w:val="Normal"/>
    <w:link w:val="TextonotaalfinalCar"/>
    <w:semiHidden/>
    <w:rPr>
      <w:sz w:val="20"/>
    </w:rPr>
  </w:style>
  <w:style w:type="paragraph" w:styleId="Direccinsobr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Remitedesobre">
    <w:name w:val="envelope return"/>
    <w:basedOn w:val="Normal"/>
    <w:pPr>
      <w:spacing w:after="0"/>
    </w:pPr>
    <w:rPr>
      <w:sz w:val="20"/>
    </w:rPr>
  </w:style>
  <w:style w:type="paragraph" w:styleId="Piedepgina">
    <w:name w:val="footer"/>
    <w:basedOn w:val="Normal"/>
    <w:link w:val="PiedepginaC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xtonotapie">
    <w:name w:val="footnote text"/>
    <w:basedOn w:val="Normal"/>
    <w:pPr>
      <w:ind w:left="357" w:hanging="357"/>
    </w:pPr>
    <w:rPr>
      <w:sz w:val="20"/>
    </w:rPr>
  </w:style>
  <w:style w:type="paragraph" w:styleId="Encabezado">
    <w:name w:val="header"/>
    <w:basedOn w:val="Normal"/>
    <w:link w:val="EncabezadoC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ndice1">
    <w:name w:val="index 1"/>
    <w:basedOn w:val="Normal"/>
    <w:next w:val="Normal"/>
    <w:autoRedefine/>
    <w:semiHidden/>
    <w:pPr>
      <w:ind w:left="240" w:hanging="240"/>
    </w:pPr>
  </w:style>
  <w:style w:type="paragraph" w:styleId="ndice2">
    <w:name w:val="index 2"/>
    <w:basedOn w:val="Normal"/>
    <w:next w:val="Normal"/>
    <w:autoRedefine/>
    <w:semiHidden/>
    <w:pPr>
      <w:ind w:left="480" w:hanging="240"/>
    </w:pPr>
  </w:style>
  <w:style w:type="paragraph" w:styleId="ndice3">
    <w:name w:val="index 3"/>
    <w:basedOn w:val="Normal"/>
    <w:next w:val="Normal"/>
    <w:autoRedefine/>
    <w:semiHidden/>
    <w:pPr>
      <w:ind w:left="720" w:hanging="240"/>
    </w:pPr>
  </w:style>
  <w:style w:type="paragraph" w:styleId="ndice4">
    <w:name w:val="index 4"/>
    <w:basedOn w:val="Normal"/>
    <w:next w:val="Normal"/>
    <w:autoRedefine/>
    <w:semiHidden/>
    <w:pPr>
      <w:ind w:left="960" w:hanging="240"/>
    </w:pPr>
  </w:style>
  <w:style w:type="paragraph" w:styleId="ndice5">
    <w:name w:val="index 5"/>
    <w:basedOn w:val="Normal"/>
    <w:next w:val="Normal"/>
    <w:autoRedefine/>
    <w:semiHidden/>
    <w:pPr>
      <w:ind w:left="1200" w:hanging="240"/>
    </w:pPr>
  </w:style>
  <w:style w:type="paragraph" w:styleId="ndice6">
    <w:name w:val="index 6"/>
    <w:basedOn w:val="Normal"/>
    <w:next w:val="Normal"/>
    <w:autoRedefine/>
    <w:semiHidden/>
    <w:pPr>
      <w:ind w:left="1440" w:hanging="240"/>
    </w:pPr>
  </w:style>
  <w:style w:type="paragraph" w:styleId="ndice7">
    <w:name w:val="index 7"/>
    <w:basedOn w:val="Normal"/>
    <w:next w:val="Normal"/>
    <w:autoRedefine/>
    <w:semiHidden/>
    <w:pPr>
      <w:ind w:left="1680" w:hanging="240"/>
    </w:pPr>
  </w:style>
  <w:style w:type="paragraph" w:styleId="ndice8">
    <w:name w:val="index 8"/>
    <w:basedOn w:val="Normal"/>
    <w:next w:val="Normal"/>
    <w:autoRedefine/>
    <w:semiHidden/>
    <w:pPr>
      <w:ind w:left="1920" w:hanging="240"/>
    </w:pPr>
  </w:style>
  <w:style w:type="paragraph" w:styleId="ndice9">
    <w:name w:val="index 9"/>
    <w:basedOn w:val="Normal"/>
    <w:next w:val="Normal"/>
    <w:autoRedefine/>
    <w:semiHidden/>
    <w:pPr>
      <w:ind w:left="2160" w:hanging="240"/>
    </w:pPr>
  </w:style>
  <w:style w:type="paragraph" w:styleId="Ttulodendice">
    <w:name w:val="index heading"/>
    <w:basedOn w:val="Normal"/>
    <w:next w:val="ndice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Listaconvietas">
    <w:name w:val="List Bullet"/>
    <w:basedOn w:val="Normal"/>
    <w:pPr>
      <w:numPr>
        <w:numId w:val="4"/>
      </w:numPr>
    </w:pPr>
  </w:style>
  <w:style w:type="paragraph" w:styleId="Listaconvietas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aconvietas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aconvietas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aconvietas5">
    <w:name w:val="List Bullet 5"/>
    <w:basedOn w:val="Normal"/>
    <w:autoRedefine/>
    <w:pPr>
      <w:numPr>
        <w:numId w:val="1"/>
      </w:numPr>
    </w:pPr>
  </w:style>
  <w:style w:type="paragraph" w:styleId="Continuarlista">
    <w:name w:val="List Continue"/>
    <w:basedOn w:val="Normal"/>
    <w:pPr>
      <w:spacing w:after="120"/>
      <w:ind w:left="283"/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Continuarlista3">
    <w:name w:val="List Continue 3"/>
    <w:basedOn w:val="Normal"/>
    <w:pPr>
      <w:spacing w:after="120"/>
      <w:ind w:left="849"/>
    </w:pPr>
  </w:style>
  <w:style w:type="paragraph" w:styleId="Continuarlista4">
    <w:name w:val="List Continue 4"/>
    <w:basedOn w:val="Normal"/>
    <w:pPr>
      <w:spacing w:after="120"/>
      <w:ind w:left="1132"/>
    </w:pPr>
  </w:style>
  <w:style w:type="paragraph" w:styleId="Continuarlista5">
    <w:name w:val="List Continue 5"/>
    <w:basedOn w:val="Normal"/>
    <w:pPr>
      <w:spacing w:after="120"/>
      <w:ind w:left="1415"/>
    </w:pPr>
  </w:style>
  <w:style w:type="paragraph" w:styleId="Listaconnmeros">
    <w:name w:val="List Number"/>
    <w:basedOn w:val="Normal"/>
    <w:pPr>
      <w:numPr>
        <w:numId w:val="14"/>
      </w:numPr>
    </w:pPr>
  </w:style>
  <w:style w:type="paragraph" w:styleId="Listaconnmero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aconnmero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aconnmero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aconnmeros5">
    <w:name w:val="List Number 5"/>
    <w:basedOn w:val="Normal"/>
    <w:pPr>
      <w:numPr>
        <w:numId w:val="2"/>
      </w:numPr>
    </w:pPr>
  </w:style>
  <w:style w:type="paragraph" w:styleId="Tex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Encabezadodemensaj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angranormal">
    <w:name w:val="Normal Indent"/>
    <w:basedOn w:val="Normal"/>
    <w:link w:val="SangranormalCar"/>
    <w:pPr>
      <w:ind w:left="720"/>
    </w:pPr>
    <w:rPr>
      <w:lang w:eastAsia="x-none"/>
    </w:rPr>
  </w:style>
  <w:style w:type="paragraph" w:styleId="Encabezadodenota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tu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tu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tu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tulo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xtosinformato">
    <w:name w:val="Plain Text"/>
    <w:basedOn w:val="Normal"/>
    <w:rPr>
      <w:rFonts w:ascii="Courier New" w:hAnsi="Courier New"/>
      <w:sz w:val="20"/>
    </w:rPr>
  </w:style>
  <w:style w:type="paragraph" w:styleId="Saludo">
    <w:name w:val="Salutation"/>
    <w:basedOn w:val="Normal"/>
    <w:next w:val="Normal"/>
  </w:style>
  <w:style w:type="paragraph" w:styleId="Firm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tulo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extoconsangra">
    <w:name w:val="table of authorities"/>
    <w:basedOn w:val="Normal"/>
    <w:next w:val="Normal"/>
    <w:semiHidden/>
    <w:pPr>
      <w:ind w:left="240" w:hanging="240"/>
    </w:pPr>
  </w:style>
  <w:style w:type="paragraph" w:styleId="Tabladeilustraciones">
    <w:name w:val="table of figures"/>
    <w:basedOn w:val="Normal"/>
    <w:next w:val="Normal"/>
    <w:semiHidden/>
    <w:pPr>
      <w:ind w:left="480" w:hanging="480"/>
    </w:pPr>
  </w:style>
  <w:style w:type="paragraph" w:styleId="Ttulo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Encabezadodelist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D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D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D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D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D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DC6">
    <w:name w:val="toc 6"/>
    <w:basedOn w:val="Normal"/>
    <w:next w:val="Normal"/>
    <w:autoRedefine/>
    <w:semiHidden/>
    <w:pPr>
      <w:ind w:left="1200"/>
    </w:pPr>
  </w:style>
  <w:style w:type="paragraph" w:styleId="TDC7">
    <w:name w:val="toc 7"/>
    <w:basedOn w:val="Normal"/>
    <w:next w:val="Normal"/>
    <w:autoRedefine/>
    <w:semiHidden/>
    <w:pPr>
      <w:ind w:left="1440"/>
    </w:pPr>
  </w:style>
  <w:style w:type="paragraph" w:styleId="TDC8">
    <w:name w:val="toc 8"/>
    <w:basedOn w:val="Normal"/>
    <w:next w:val="Normal"/>
    <w:autoRedefine/>
    <w:semiHidden/>
    <w:pPr>
      <w:ind w:left="1680"/>
    </w:pPr>
  </w:style>
  <w:style w:type="paragraph" w:styleId="TD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tuloTDC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nculo">
    <w:name w:val="Hyperlink"/>
    <w:rsid w:val="006914AD"/>
    <w:rPr>
      <w:color w:val="0000FF"/>
      <w:u w:val="single"/>
    </w:rPr>
  </w:style>
  <w:style w:type="character" w:styleId="Refdenotaalpie">
    <w:name w:val="footnote reference"/>
    <w:rsid w:val="00CD08CF"/>
    <w:rPr>
      <w:vertAlign w:val="superscript"/>
    </w:rPr>
  </w:style>
  <w:style w:type="table" w:styleId="Cuadrculamedia3-nfasis2">
    <w:name w:val="Medium Grid 3 Accent 2"/>
    <w:basedOn w:val="Tabla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xtodeglobo">
    <w:name w:val="Balloon Text"/>
    <w:basedOn w:val="Normal"/>
    <w:link w:val="TextodegloboC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edep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edep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edepginaCar">
    <w:name w:val="Pie de página Car"/>
    <w:link w:val="Piedep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edepginaC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edep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EncabezadoCar">
    <w:name w:val="Encabezado Car"/>
    <w:link w:val="Encabezado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angranormal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angranormalCar">
    <w:name w:val="Sangría normal Car"/>
    <w:link w:val="Sangranormal"/>
    <w:rsid w:val="007A4813"/>
    <w:rPr>
      <w:sz w:val="24"/>
      <w:lang w:val="fr-FR"/>
    </w:rPr>
  </w:style>
  <w:style w:type="character" w:customStyle="1" w:styleId="Bulletpoint1Char">
    <w:name w:val="Bullet point1 Char"/>
    <w:basedOn w:val="SangranormalC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angranormal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aconcuadrcula">
    <w:name w:val="Table Grid"/>
    <w:basedOn w:val="Tabla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anormal"/>
    <w:rsid w:val="00EF7057"/>
    <w:tblPr/>
  </w:style>
  <w:style w:type="table" w:styleId="Tablaelegante">
    <w:name w:val="Table Elegant"/>
    <w:basedOn w:val="Tabla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unhideWhenUsed/>
    <w:rsid w:val="00F0066C"/>
    <w:rPr>
      <w:sz w:val="16"/>
      <w:szCs w:val="16"/>
    </w:rPr>
  </w:style>
  <w:style w:type="character" w:customStyle="1" w:styleId="TextocomentarioCar">
    <w:name w:val="Texto comentario Car"/>
    <w:link w:val="Textocomentari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extoindependiente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xtodegloboCar">
    <w:name w:val="Texto de globo Car"/>
    <w:link w:val="Textodeglob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rrafodelist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suntodelcomentarioCar">
    <w:name w:val="Asunto del comentario Car"/>
    <w:link w:val="Asuntodelcomentario"/>
    <w:uiPriority w:val="99"/>
    <w:rsid w:val="00BA290F"/>
    <w:rPr>
      <w:b/>
      <w:bCs/>
      <w:lang w:val="x-none" w:eastAsia="ar-SA"/>
    </w:rPr>
  </w:style>
  <w:style w:type="paragraph" w:styleId="Revisi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Hipervnculovisitad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tulo3Car">
    <w:name w:val="Título 3 Car"/>
    <w:link w:val="Ttulo3"/>
    <w:rsid w:val="005D5129"/>
    <w:rPr>
      <w:i/>
      <w:sz w:val="24"/>
      <w:lang w:val="fr-FR" w:eastAsia="en-US"/>
    </w:rPr>
  </w:style>
  <w:style w:type="character" w:styleId="Refdenotaalfinal">
    <w:name w:val="endnote reference"/>
    <w:rsid w:val="007967A9"/>
    <w:rPr>
      <w:vertAlign w:val="superscript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BF6534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03414E17-633F-4F4C-B90D-3457E63A056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2</Pages>
  <Words>63</Words>
  <Characters>394</Characters>
  <Application>Microsoft Office Word</Application>
  <DocSecurity>0</DocSecurity>
  <PresentationFormat>Microsoft Word 11.0</PresentationFormat>
  <Lines>3</Lines>
  <Paragraphs>1</Paragraphs>
  <ScaleCrop>false</ScaleCrop>
  <HeadingPairs>
    <vt:vector size="10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456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Francisco Javier Vallelado Hernando</cp:lastModifiedBy>
  <cp:revision>2</cp:revision>
  <cp:lastPrinted>2013-11-06T08:46:00Z</cp:lastPrinted>
  <dcterms:created xsi:type="dcterms:W3CDTF">2024-09-16T07:53:00Z</dcterms:created>
  <dcterms:modified xsi:type="dcterms:W3CDTF">2024-09-16T07:53:00Z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